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9D357" w14:textId="77777777" w:rsidR="002A1575" w:rsidRPr="00B41EB8" w:rsidRDefault="002A1575" w:rsidP="002A1575">
      <w:pPr>
        <w:ind w:left="2880" w:firstLine="720"/>
        <w:rPr>
          <w:b/>
          <w:bCs/>
          <w:sz w:val="24"/>
          <w:szCs w:val="24"/>
        </w:rPr>
      </w:pPr>
      <w:proofErr w:type="spellStart"/>
      <w:r w:rsidRPr="00B41EB8">
        <w:rPr>
          <w:b/>
          <w:bCs/>
          <w:sz w:val="24"/>
          <w:szCs w:val="24"/>
        </w:rPr>
        <w:t>Fişa</w:t>
      </w:r>
      <w:proofErr w:type="spellEnd"/>
      <w:r w:rsidRPr="00B41EB8">
        <w:rPr>
          <w:b/>
          <w:bCs/>
          <w:sz w:val="24"/>
          <w:szCs w:val="24"/>
        </w:rPr>
        <w:t xml:space="preserve"> </w:t>
      </w:r>
      <w:proofErr w:type="spellStart"/>
      <w:r w:rsidRPr="00B41EB8">
        <w:rPr>
          <w:b/>
          <w:bCs/>
          <w:sz w:val="24"/>
          <w:szCs w:val="24"/>
        </w:rPr>
        <w:t>postului</w:t>
      </w:r>
      <w:proofErr w:type="spellEnd"/>
    </w:p>
    <w:p w14:paraId="2DAD6D60" w14:textId="77777777" w:rsidR="002A1575" w:rsidRDefault="002A1575" w:rsidP="002A1575">
      <w:pPr>
        <w:ind w:left="1440" w:firstLine="720"/>
        <w:rPr>
          <w:b/>
          <w:bCs/>
          <w:sz w:val="24"/>
          <w:szCs w:val="24"/>
        </w:rPr>
      </w:pPr>
      <w:r w:rsidRPr="00B41EB8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</w:t>
      </w:r>
    </w:p>
    <w:p w14:paraId="7149BB43" w14:textId="77777777" w:rsidR="002A1575" w:rsidRPr="008E30E5" w:rsidRDefault="002A1575" w:rsidP="002A1575">
      <w:pPr>
        <w:ind w:firstLine="720"/>
        <w:rPr>
          <w:b/>
          <w:bCs/>
          <w:sz w:val="24"/>
          <w:szCs w:val="24"/>
        </w:rPr>
      </w:pPr>
    </w:p>
    <w:p w14:paraId="34A1ECCE" w14:textId="77777777" w:rsidR="002A1575" w:rsidRPr="008E30E5" w:rsidRDefault="002A1575" w:rsidP="002A1575">
      <w:pPr>
        <w:shd w:val="clear" w:color="auto" w:fill="FFFFFF"/>
        <w:spacing w:after="150"/>
        <w:rPr>
          <w:b/>
          <w:bCs/>
          <w:color w:val="333333"/>
          <w:sz w:val="24"/>
          <w:szCs w:val="24"/>
        </w:rPr>
      </w:pPr>
      <w:proofErr w:type="spellStart"/>
      <w:r w:rsidRPr="008E30E5">
        <w:rPr>
          <w:b/>
          <w:bCs/>
          <w:color w:val="333333"/>
          <w:sz w:val="24"/>
          <w:szCs w:val="24"/>
        </w:rPr>
        <w:t>Informaţii</w:t>
      </w:r>
      <w:proofErr w:type="spellEnd"/>
      <w:r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8E30E5">
        <w:rPr>
          <w:b/>
          <w:bCs/>
          <w:color w:val="333333"/>
          <w:sz w:val="24"/>
          <w:szCs w:val="24"/>
        </w:rPr>
        <w:t>generale</w:t>
      </w:r>
      <w:proofErr w:type="spellEnd"/>
      <w:r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8E30E5">
        <w:rPr>
          <w:b/>
          <w:bCs/>
          <w:color w:val="333333"/>
          <w:sz w:val="24"/>
          <w:szCs w:val="24"/>
        </w:rPr>
        <w:t>privind</w:t>
      </w:r>
      <w:proofErr w:type="spellEnd"/>
      <w:r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8E30E5">
        <w:rPr>
          <w:b/>
          <w:bCs/>
          <w:color w:val="333333"/>
          <w:sz w:val="24"/>
          <w:szCs w:val="24"/>
        </w:rPr>
        <w:t>postul</w:t>
      </w:r>
      <w:proofErr w:type="spellEnd"/>
    </w:p>
    <w:p w14:paraId="4306713A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1. </w:t>
      </w:r>
      <w:proofErr w:type="spellStart"/>
      <w:r w:rsidRPr="008E30E5">
        <w:rPr>
          <w:color w:val="333333"/>
          <w:sz w:val="24"/>
          <w:szCs w:val="24"/>
        </w:rPr>
        <w:t>Denumirea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postului</w:t>
      </w:r>
      <w:proofErr w:type="spellEnd"/>
      <w:r w:rsidRPr="008E30E5">
        <w:rPr>
          <w:color w:val="333333"/>
          <w:sz w:val="24"/>
          <w:szCs w:val="24"/>
        </w:rPr>
        <w:t>: </w:t>
      </w:r>
      <w:r>
        <w:rPr>
          <w:b/>
          <w:bCs/>
          <w:color w:val="333333"/>
          <w:sz w:val="24"/>
          <w:szCs w:val="24"/>
        </w:rPr>
        <w:t xml:space="preserve">Referent, </w:t>
      </w:r>
      <w:proofErr w:type="spellStart"/>
      <w:r>
        <w:rPr>
          <w:b/>
          <w:bCs/>
          <w:color w:val="333333"/>
          <w:sz w:val="24"/>
          <w:szCs w:val="24"/>
        </w:rPr>
        <w:t>treapta</w:t>
      </w:r>
      <w:proofErr w:type="spellEnd"/>
      <w:r>
        <w:rPr>
          <w:b/>
          <w:bCs/>
          <w:color w:val="333333"/>
          <w:sz w:val="24"/>
          <w:szCs w:val="24"/>
        </w:rPr>
        <w:t xml:space="preserve"> II</w:t>
      </w:r>
    </w:p>
    <w:p w14:paraId="6932A877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2. </w:t>
      </w:r>
      <w:proofErr w:type="spellStart"/>
      <w:r>
        <w:rPr>
          <w:color w:val="333333"/>
          <w:sz w:val="24"/>
          <w:szCs w:val="24"/>
        </w:rPr>
        <w:t>Nivelul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postului</w:t>
      </w:r>
      <w:proofErr w:type="spellEnd"/>
      <w:r w:rsidRPr="008E30E5">
        <w:rPr>
          <w:color w:val="333333"/>
          <w:sz w:val="24"/>
          <w:szCs w:val="24"/>
        </w:rPr>
        <w:t>:</w:t>
      </w:r>
      <w:r>
        <w:rPr>
          <w:color w:val="333333"/>
          <w:sz w:val="24"/>
          <w:szCs w:val="24"/>
        </w:rPr>
        <w:t xml:space="preserve"> de </w:t>
      </w:r>
      <w:proofErr w:type="spellStart"/>
      <w:r>
        <w:rPr>
          <w:color w:val="333333"/>
          <w:sz w:val="24"/>
          <w:szCs w:val="24"/>
        </w:rPr>
        <w:t>executie</w:t>
      </w:r>
      <w:proofErr w:type="spellEnd"/>
    </w:p>
    <w:p w14:paraId="5775DABC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3. </w:t>
      </w:r>
      <w:proofErr w:type="spellStart"/>
      <w:r>
        <w:rPr>
          <w:color w:val="333333"/>
          <w:sz w:val="24"/>
          <w:szCs w:val="24"/>
        </w:rPr>
        <w:t>Scopul</w:t>
      </w:r>
      <w:proofErr w:type="spellEnd"/>
      <w:r>
        <w:rPr>
          <w:color w:val="333333"/>
          <w:sz w:val="24"/>
          <w:szCs w:val="24"/>
        </w:rPr>
        <w:t xml:space="preserve"> principal al </w:t>
      </w:r>
      <w:proofErr w:type="spellStart"/>
      <w:r>
        <w:rPr>
          <w:color w:val="333333"/>
          <w:sz w:val="24"/>
          <w:szCs w:val="24"/>
        </w:rPr>
        <w:t>postului</w:t>
      </w:r>
      <w:proofErr w:type="spellEnd"/>
      <w:r w:rsidRPr="008E30E5">
        <w:rPr>
          <w:color w:val="333333"/>
          <w:sz w:val="24"/>
          <w:szCs w:val="24"/>
        </w:rPr>
        <w:t>:</w:t>
      </w:r>
      <w:r w:rsidRPr="0021327A"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administrare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parc</w:t>
      </w:r>
      <w:proofErr w:type="spellEnd"/>
      <w:r>
        <w:rPr>
          <w:color w:val="333333"/>
          <w:sz w:val="24"/>
          <w:szCs w:val="24"/>
        </w:rPr>
        <w:t xml:space="preserve"> auto </w:t>
      </w:r>
      <w:proofErr w:type="spellStart"/>
      <w:r>
        <w:rPr>
          <w:color w:val="333333"/>
          <w:sz w:val="24"/>
          <w:szCs w:val="24"/>
        </w:rPr>
        <w:t>primarie</w:t>
      </w:r>
      <w:proofErr w:type="spellEnd"/>
    </w:p>
    <w:p w14:paraId="5F5541A6" w14:textId="77777777" w:rsidR="002A1575" w:rsidRPr="008E30E5" w:rsidRDefault="002A1575" w:rsidP="002A1575">
      <w:pPr>
        <w:shd w:val="clear" w:color="auto" w:fill="FFFFFF"/>
        <w:spacing w:after="150"/>
        <w:rPr>
          <w:b/>
          <w:bCs/>
          <w:color w:val="333333"/>
          <w:sz w:val="24"/>
          <w:szCs w:val="24"/>
        </w:rPr>
      </w:pPr>
      <w:proofErr w:type="spellStart"/>
      <w:r w:rsidRPr="008E30E5">
        <w:rPr>
          <w:b/>
          <w:bCs/>
          <w:color w:val="333333"/>
          <w:sz w:val="24"/>
          <w:szCs w:val="24"/>
        </w:rPr>
        <w:t>Condiţii</w:t>
      </w:r>
      <w:proofErr w:type="spellEnd"/>
      <w:r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8E30E5">
        <w:rPr>
          <w:b/>
          <w:bCs/>
          <w:color w:val="333333"/>
          <w:sz w:val="24"/>
          <w:szCs w:val="24"/>
        </w:rPr>
        <w:t>specifice</w:t>
      </w:r>
      <w:proofErr w:type="spellEnd"/>
      <w:r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8E30E5">
        <w:rPr>
          <w:b/>
          <w:bCs/>
          <w:color w:val="333333"/>
          <w:sz w:val="24"/>
          <w:szCs w:val="24"/>
        </w:rPr>
        <w:t>pentru</w:t>
      </w:r>
      <w:proofErr w:type="spellEnd"/>
      <w:r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8E30E5">
        <w:rPr>
          <w:b/>
          <w:bCs/>
          <w:color w:val="333333"/>
          <w:sz w:val="24"/>
          <w:szCs w:val="24"/>
        </w:rPr>
        <w:t>ocuparea</w:t>
      </w:r>
      <w:proofErr w:type="spellEnd"/>
      <w:r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8E30E5">
        <w:rPr>
          <w:b/>
          <w:bCs/>
          <w:color w:val="333333"/>
          <w:sz w:val="24"/>
          <w:szCs w:val="24"/>
        </w:rPr>
        <w:t>postului</w:t>
      </w:r>
      <w:proofErr w:type="spellEnd"/>
    </w:p>
    <w:p w14:paraId="64C477F6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1. </w:t>
      </w:r>
      <w:proofErr w:type="spellStart"/>
      <w:r w:rsidRPr="008E30E5">
        <w:rPr>
          <w:color w:val="333333"/>
          <w:sz w:val="24"/>
          <w:szCs w:val="24"/>
        </w:rPr>
        <w:t>Studii</w:t>
      </w:r>
      <w:proofErr w:type="spellEnd"/>
      <w:r w:rsidRPr="008E30E5">
        <w:rPr>
          <w:color w:val="333333"/>
          <w:sz w:val="24"/>
          <w:szCs w:val="24"/>
        </w:rPr>
        <w:t xml:space="preserve"> de </w:t>
      </w:r>
      <w:proofErr w:type="spellStart"/>
      <w:r w:rsidRPr="008E30E5">
        <w:rPr>
          <w:color w:val="333333"/>
          <w:sz w:val="24"/>
          <w:szCs w:val="24"/>
        </w:rPr>
        <w:t>specialitate</w:t>
      </w:r>
      <w:proofErr w:type="spellEnd"/>
      <w:r>
        <w:rPr>
          <w:color w:val="333333"/>
          <w:sz w:val="24"/>
          <w:szCs w:val="24"/>
        </w:rPr>
        <w:t xml:space="preserve">: </w:t>
      </w:r>
      <w:proofErr w:type="spellStart"/>
      <w:r>
        <w:rPr>
          <w:color w:val="333333"/>
          <w:sz w:val="24"/>
          <w:szCs w:val="24"/>
        </w:rPr>
        <w:t>studii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medii</w:t>
      </w:r>
      <w:proofErr w:type="spellEnd"/>
      <w:r>
        <w:rPr>
          <w:color w:val="333333"/>
          <w:sz w:val="24"/>
          <w:szCs w:val="24"/>
        </w:rPr>
        <w:t xml:space="preserve"> cu diploma de </w:t>
      </w:r>
      <w:proofErr w:type="spellStart"/>
      <w:r>
        <w:rPr>
          <w:color w:val="333333"/>
          <w:sz w:val="24"/>
          <w:szCs w:val="24"/>
        </w:rPr>
        <w:t>bacalaureat</w:t>
      </w:r>
      <w:proofErr w:type="spellEnd"/>
    </w:p>
    <w:p w14:paraId="603AFF78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2. </w:t>
      </w:r>
      <w:proofErr w:type="spellStart"/>
      <w:r w:rsidRPr="008E30E5">
        <w:rPr>
          <w:color w:val="333333"/>
          <w:sz w:val="24"/>
          <w:szCs w:val="24"/>
        </w:rPr>
        <w:t>Perfecţionări</w:t>
      </w:r>
      <w:proofErr w:type="spellEnd"/>
      <w:r w:rsidRPr="008E30E5">
        <w:rPr>
          <w:color w:val="333333"/>
          <w:sz w:val="24"/>
          <w:szCs w:val="24"/>
        </w:rPr>
        <w:t xml:space="preserve"> (</w:t>
      </w:r>
      <w:proofErr w:type="spellStart"/>
      <w:r w:rsidRPr="008E30E5">
        <w:rPr>
          <w:color w:val="333333"/>
          <w:sz w:val="24"/>
          <w:szCs w:val="24"/>
        </w:rPr>
        <w:t>specializări</w:t>
      </w:r>
      <w:proofErr w:type="spellEnd"/>
      <w:r w:rsidRPr="008E30E5">
        <w:rPr>
          <w:color w:val="333333"/>
          <w:sz w:val="24"/>
          <w:szCs w:val="24"/>
        </w:rPr>
        <w:t>)</w:t>
      </w:r>
    </w:p>
    <w:p w14:paraId="52677609" w14:textId="77777777" w:rsidR="002A157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3.Cunostinte</w:t>
      </w:r>
      <w:proofErr w:type="gram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operare</w:t>
      </w:r>
      <w:proofErr w:type="spellEnd"/>
      <w:r>
        <w:rPr>
          <w:color w:val="333333"/>
          <w:sz w:val="24"/>
          <w:szCs w:val="24"/>
        </w:rPr>
        <w:t xml:space="preserve"> calculator: </w:t>
      </w:r>
      <w:proofErr w:type="spellStart"/>
      <w:r>
        <w:rPr>
          <w:color w:val="333333"/>
          <w:sz w:val="24"/>
          <w:szCs w:val="24"/>
        </w:rPr>
        <w:t>minime</w:t>
      </w:r>
      <w:proofErr w:type="spellEnd"/>
    </w:p>
    <w:p w14:paraId="66281022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4. </w:t>
      </w:r>
      <w:proofErr w:type="spellStart"/>
      <w:r>
        <w:rPr>
          <w:color w:val="333333"/>
          <w:sz w:val="24"/>
          <w:szCs w:val="24"/>
        </w:rPr>
        <w:t>Limbi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straine</w:t>
      </w:r>
      <w:proofErr w:type="spellEnd"/>
      <w:r>
        <w:rPr>
          <w:color w:val="333333"/>
          <w:sz w:val="24"/>
          <w:szCs w:val="24"/>
        </w:rPr>
        <w:t xml:space="preserve">: nu </w:t>
      </w:r>
      <w:proofErr w:type="spellStart"/>
      <w:r>
        <w:rPr>
          <w:color w:val="333333"/>
          <w:sz w:val="24"/>
          <w:szCs w:val="24"/>
        </w:rPr>
        <w:t>necesita</w:t>
      </w:r>
      <w:proofErr w:type="spellEnd"/>
    </w:p>
    <w:p w14:paraId="29FFD287" w14:textId="77777777" w:rsidR="002A1575" w:rsidRPr="008E30E5" w:rsidRDefault="002A1575" w:rsidP="002A1575">
      <w:pPr>
        <w:shd w:val="clear" w:color="auto" w:fill="FFFFFF"/>
        <w:rPr>
          <w:vanish/>
          <w:color w:val="333333"/>
          <w:sz w:val="24"/>
          <w:szCs w:val="24"/>
        </w:rPr>
      </w:pPr>
    </w:p>
    <w:p w14:paraId="563C4747" w14:textId="77777777" w:rsidR="002A1575" w:rsidRPr="0021327A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5</w:t>
      </w:r>
      <w:r w:rsidRPr="008E30E5">
        <w:rPr>
          <w:color w:val="333333"/>
          <w:sz w:val="24"/>
          <w:szCs w:val="24"/>
        </w:rPr>
        <w:t xml:space="preserve">. </w:t>
      </w:r>
      <w:proofErr w:type="spellStart"/>
      <w:r w:rsidRPr="008E30E5">
        <w:rPr>
          <w:color w:val="333333"/>
          <w:sz w:val="24"/>
          <w:szCs w:val="24"/>
        </w:rPr>
        <w:t>Abilităţi</w:t>
      </w:r>
      <w:proofErr w:type="spellEnd"/>
      <w:r w:rsidRPr="008E30E5">
        <w:rPr>
          <w:color w:val="333333"/>
          <w:sz w:val="24"/>
          <w:szCs w:val="24"/>
        </w:rPr>
        <w:t xml:space="preserve">, </w:t>
      </w:r>
      <w:proofErr w:type="spellStart"/>
      <w:r w:rsidRPr="008E30E5">
        <w:rPr>
          <w:color w:val="333333"/>
          <w:sz w:val="24"/>
          <w:szCs w:val="24"/>
        </w:rPr>
        <w:t>calităţi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şi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aptitudini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necesare</w:t>
      </w:r>
      <w:proofErr w:type="spellEnd"/>
      <w:r>
        <w:rPr>
          <w:color w:val="333333"/>
          <w:sz w:val="24"/>
          <w:szCs w:val="24"/>
        </w:rPr>
        <w:t>: c</w:t>
      </w:r>
      <w:r w:rsidRPr="0021327A">
        <w:rPr>
          <w:sz w:val="24"/>
          <w:szCs w:val="24"/>
        </w:rPr>
        <w:t xml:space="preserve">apacitate de </w:t>
      </w:r>
      <w:proofErr w:type="spellStart"/>
      <w:r w:rsidRPr="0021327A">
        <w:rPr>
          <w:sz w:val="24"/>
          <w:szCs w:val="24"/>
        </w:rPr>
        <w:t>analiza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si</w:t>
      </w:r>
      <w:proofErr w:type="spellEnd"/>
      <w:r w:rsidRPr="0021327A">
        <w:rPr>
          <w:sz w:val="24"/>
          <w:szCs w:val="24"/>
        </w:rPr>
        <w:t xml:space="preserve"> de </w:t>
      </w:r>
      <w:proofErr w:type="spellStart"/>
      <w:r w:rsidRPr="0021327A">
        <w:rPr>
          <w:sz w:val="24"/>
          <w:szCs w:val="24"/>
        </w:rPr>
        <w:t>ordine</w:t>
      </w:r>
      <w:proofErr w:type="spellEnd"/>
      <w:r w:rsidRPr="0021327A">
        <w:rPr>
          <w:sz w:val="24"/>
          <w:szCs w:val="24"/>
        </w:rPr>
        <w:t>/</w:t>
      </w:r>
      <w:proofErr w:type="spellStart"/>
      <w:r w:rsidRPr="0021327A">
        <w:rPr>
          <w:sz w:val="24"/>
          <w:szCs w:val="24"/>
        </w:rPr>
        <w:t>disciplina</w:t>
      </w:r>
      <w:proofErr w:type="spellEnd"/>
      <w:r w:rsidRPr="0021327A">
        <w:rPr>
          <w:sz w:val="24"/>
          <w:szCs w:val="24"/>
        </w:rPr>
        <w:t xml:space="preserve">, </w:t>
      </w:r>
      <w:proofErr w:type="spellStart"/>
      <w:r w:rsidRPr="0021327A">
        <w:rPr>
          <w:sz w:val="24"/>
          <w:szCs w:val="24"/>
        </w:rPr>
        <w:t>judecata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rapida</w:t>
      </w:r>
      <w:proofErr w:type="spellEnd"/>
      <w:r w:rsidRPr="0021327A">
        <w:rPr>
          <w:sz w:val="24"/>
          <w:szCs w:val="24"/>
        </w:rPr>
        <w:t>;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</w:t>
      </w:r>
      <w:r w:rsidRPr="0021327A">
        <w:rPr>
          <w:sz w:val="24"/>
          <w:szCs w:val="24"/>
        </w:rPr>
        <w:t>tentie</w:t>
      </w:r>
      <w:proofErr w:type="spellEnd"/>
      <w:r w:rsidRPr="0021327A">
        <w:rPr>
          <w:sz w:val="24"/>
          <w:szCs w:val="24"/>
        </w:rPr>
        <w:t xml:space="preserve"> la </w:t>
      </w:r>
      <w:proofErr w:type="spellStart"/>
      <w:r w:rsidRPr="0021327A">
        <w:rPr>
          <w:sz w:val="24"/>
          <w:szCs w:val="24"/>
        </w:rPr>
        <w:t>detalii</w:t>
      </w:r>
      <w:proofErr w:type="spellEnd"/>
      <w:r w:rsidRPr="0021327A">
        <w:rPr>
          <w:sz w:val="24"/>
          <w:szCs w:val="24"/>
        </w:rPr>
        <w:t xml:space="preserve">, </w:t>
      </w:r>
      <w:proofErr w:type="spellStart"/>
      <w:r w:rsidRPr="0021327A">
        <w:rPr>
          <w:sz w:val="24"/>
          <w:szCs w:val="24"/>
        </w:rPr>
        <w:t>acuitate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vizuala</w:t>
      </w:r>
      <w:proofErr w:type="spellEnd"/>
      <w:r w:rsidRPr="0021327A">
        <w:rPr>
          <w:sz w:val="24"/>
          <w:szCs w:val="24"/>
        </w:rPr>
        <w:t xml:space="preserve">, </w:t>
      </w:r>
      <w:proofErr w:type="spellStart"/>
      <w:r w:rsidRPr="0021327A">
        <w:rPr>
          <w:sz w:val="24"/>
          <w:szCs w:val="24"/>
        </w:rPr>
        <w:t>indemanare</w:t>
      </w:r>
      <w:proofErr w:type="spellEnd"/>
      <w:r w:rsidRPr="0021327A">
        <w:rPr>
          <w:sz w:val="24"/>
          <w:szCs w:val="24"/>
        </w:rPr>
        <w:t>;</w:t>
      </w:r>
      <w:r>
        <w:rPr>
          <w:color w:val="333333"/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finalizare</w:t>
      </w:r>
      <w:proofErr w:type="spellEnd"/>
      <w:r w:rsidRPr="0021327A">
        <w:rPr>
          <w:sz w:val="24"/>
          <w:szCs w:val="24"/>
        </w:rPr>
        <w:t xml:space="preserve"> a </w:t>
      </w:r>
      <w:proofErr w:type="spellStart"/>
      <w:r w:rsidRPr="0021327A">
        <w:rPr>
          <w:sz w:val="24"/>
          <w:szCs w:val="24"/>
        </w:rPr>
        <w:t>operatiilor</w:t>
      </w:r>
      <w:proofErr w:type="spellEnd"/>
      <w:r w:rsidRPr="0021327A">
        <w:rPr>
          <w:sz w:val="24"/>
          <w:szCs w:val="24"/>
        </w:rPr>
        <w:t xml:space="preserve"> in </w:t>
      </w:r>
      <w:proofErr w:type="spellStart"/>
      <w:r w:rsidRPr="0021327A">
        <w:rPr>
          <w:sz w:val="24"/>
          <w:szCs w:val="24"/>
        </w:rPr>
        <w:t>termenul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stabilit</w:t>
      </w:r>
      <w:proofErr w:type="spellEnd"/>
      <w:r w:rsidRPr="0021327A">
        <w:rPr>
          <w:sz w:val="24"/>
          <w:szCs w:val="24"/>
        </w:rPr>
        <w:t>;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r</w:t>
      </w:r>
      <w:r w:rsidRPr="0021327A">
        <w:rPr>
          <w:sz w:val="24"/>
          <w:szCs w:val="24"/>
        </w:rPr>
        <w:t>ezistenta</w:t>
      </w:r>
      <w:proofErr w:type="spellEnd"/>
      <w:r w:rsidRPr="0021327A">
        <w:rPr>
          <w:sz w:val="24"/>
          <w:szCs w:val="24"/>
        </w:rPr>
        <w:t xml:space="preserve"> la </w:t>
      </w:r>
      <w:proofErr w:type="spellStart"/>
      <w:r w:rsidRPr="0021327A">
        <w:rPr>
          <w:sz w:val="24"/>
          <w:szCs w:val="24"/>
        </w:rPr>
        <w:t>sarcini</w:t>
      </w:r>
      <w:proofErr w:type="spellEnd"/>
      <w:r w:rsidRPr="0021327A">
        <w:rPr>
          <w:sz w:val="24"/>
          <w:szCs w:val="24"/>
        </w:rPr>
        <w:t xml:space="preserve"> repetitive;</w:t>
      </w:r>
      <w:r>
        <w:rPr>
          <w:color w:val="333333"/>
          <w:sz w:val="24"/>
          <w:szCs w:val="24"/>
        </w:rPr>
        <w:t xml:space="preserve"> c</w:t>
      </w:r>
      <w:r w:rsidRPr="0021327A">
        <w:rPr>
          <w:sz w:val="24"/>
          <w:szCs w:val="24"/>
        </w:rPr>
        <w:t xml:space="preserve">apacitate </w:t>
      </w:r>
      <w:proofErr w:type="spellStart"/>
      <w:r w:rsidRPr="0021327A">
        <w:rPr>
          <w:sz w:val="24"/>
          <w:szCs w:val="24"/>
        </w:rPr>
        <w:t>buna</w:t>
      </w:r>
      <w:proofErr w:type="spellEnd"/>
      <w:r w:rsidRPr="0021327A">
        <w:rPr>
          <w:sz w:val="24"/>
          <w:szCs w:val="24"/>
        </w:rPr>
        <w:t xml:space="preserve"> de </w:t>
      </w:r>
      <w:proofErr w:type="spellStart"/>
      <w:r w:rsidRPr="0021327A">
        <w:rPr>
          <w:sz w:val="24"/>
          <w:szCs w:val="24"/>
        </w:rPr>
        <w:t>relationare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interumana</w:t>
      </w:r>
      <w:proofErr w:type="spellEnd"/>
      <w:r w:rsidRPr="0021327A">
        <w:rPr>
          <w:sz w:val="24"/>
          <w:szCs w:val="24"/>
        </w:rPr>
        <w:t xml:space="preserve">, spirit de </w:t>
      </w:r>
      <w:proofErr w:type="spellStart"/>
      <w:r w:rsidRPr="0021327A">
        <w:rPr>
          <w:sz w:val="24"/>
          <w:szCs w:val="24"/>
        </w:rPr>
        <w:t>echipa</w:t>
      </w:r>
      <w:proofErr w:type="spellEnd"/>
      <w:r w:rsidRPr="0021327A">
        <w:rPr>
          <w:sz w:val="24"/>
          <w:szCs w:val="24"/>
        </w:rPr>
        <w:t>;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</w:t>
      </w:r>
      <w:r w:rsidRPr="0021327A">
        <w:rPr>
          <w:sz w:val="24"/>
          <w:szCs w:val="24"/>
        </w:rPr>
        <w:t>roactiv</w:t>
      </w:r>
      <w:proofErr w:type="spellEnd"/>
      <w:r w:rsidRPr="0021327A">
        <w:rPr>
          <w:sz w:val="24"/>
          <w:szCs w:val="24"/>
        </w:rPr>
        <w:t xml:space="preserve">, </w:t>
      </w:r>
      <w:proofErr w:type="spellStart"/>
      <w:r w:rsidRPr="0021327A">
        <w:rPr>
          <w:sz w:val="24"/>
          <w:szCs w:val="24"/>
        </w:rPr>
        <w:t>eficient</w:t>
      </w:r>
      <w:proofErr w:type="spellEnd"/>
      <w:r w:rsidRPr="0021327A">
        <w:rPr>
          <w:sz w:val="24"/>
          <w:szCs w:val="24"/>
        </w:rPr>
        <w:t xml:space="preserve">, </w:t>
      </w:r>
      <w:proofErr w:type="spellStart"/>
      <w:r w:rsidRPr="0021327A">
        <w:rPr>
          <w:sz w:val="24"/>
          <w:szCs w:val="24"/>
        </w:rPr>
        <w:t>orientat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catre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rezultate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si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eficientizarea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muncii</w:t>
      </w:r>
      <w:proofErr w:type="spellEnd"/>
      <w:r w:rsidRPr="0021327A">
        <w:rPr>
          <w:sz w:val="24"/>
          <w:szCs w:val="24"/>
        </w:rPr>
        <w:t>;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e</w:t>
      </w:r>
      <w:r w:rsidRPr="0021327A">
        <w:rPr>
          <w:sz w:val="24"/>
          <w:szCs w:val="24"/>
        </w:rPr>
        <w:t>ficienta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folosirii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masinilor</w:t>
      </w:r>
      <w:proofErr w:type="spellEnd"/>
      <w:r w:rsidRPr="0021327A">
        <w:rPr>
          <w:sz w:val="24"/>
          <w:szCs w:val="24"/>
        </w:rPr>
        <w:t xml:space="preserve">, </w:t>
      </w:r>
      <w:proofErr w:type="spellStart"/>
      <w:r w:rsidRPr="0021327A">
        <w:rPr>
          <w:sz w:val="24"/>
          <w:szCs w:val="24"/>
        </w:rPr>
        <w:t>resurselor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materiale</w:t>
      </w:r>
      <w:proofErr w:type="spellEnd"/>
      <w:r w:rsidRPr="0021327A">
        <w:rPr>
          <w:sz w:val="24"/>
          <w:szCs w:val="24"/>
        </w:rPr>
        <w:t>;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u</w:t>
      </w:r>
      <w:r w:rsidRPr="0021327A">
        <w:rPr>
          <w:sz w:val="24"/>
          <w:szCs w:val="24"/>
        </w:rPr>
        <w:t>rmarirea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permanenta</w:t>
      </w:r>
      <w:proofErr w:type="spellEnd"/>
      <w:r w:rsidRPr="0021327A">
        <w:rPr>
          <w:sz w:val="24"/>
          <w:szCs w:val="24"/>
        </w:rPr>
        <w:t xml:space="preserve">, </w:t>
      </w:r>
      <w:proofErr w:type="spellStart"/>
      <w:r w:rsidRPr="0021327A">
        <w:rPr>
          <w:sz w:val="24"/>
          <w:szCs w:val="24"/>
        </w:rPr>
        <w:t>actelor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si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sesizarea</w:t>
      </w:r>
      <w:proofErr w:type="spellEnd"/>
      <w:r w:rsidRPr="0021327A">
        <w:rPr>
          <w:sz w:val="24"/>
          <w:szCs w:val="24"/>
        </w:rPr>
        <w:t xml:space="preserve"> la </w:t>
      </w:r>
      <w:proofErr w:type="spellStart"/>
      <w:r w:rsidRPr="0021327A">
        <w:rPr>
          <w:sz w:val="24"/>
          <w:szCs w:val="24"/>
        </w:rPr>
        <w:t>timp</w:t>
      </w:r>
      <w:proofErr w:type="spellEnd"/>
      <w:r w:rsidRPr="0021327A">
        <w:rPr>
          <w:sz w:val="24"/>
          <w:szCs w:val="24"/>
        </w:rPr>
        <w:t xml:space="preserve"> a </w:t>
      </w:r>
      <w:proofErr w:type="spellStart"/>
      <w:r w:rsidRPr="0021327A">
        <w:rPr>
          <w:sz w:val="24"/>
          <w:szCs w:val="24"/>
        </w:rPr>
        <w:t>sincopelor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si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intarzierilor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sau</w:t>
      </w:r>
      <w:proofErr w:type="spellEnd"/>
      <w:r w:rsidRPr="0021327A">
        <w:rPr>
          <w:sz w:val="24"/>
          <w:szCs w:val="24"/>
        </w:rPr>
        <w:t xml:space="preserve"> a </w:t>
      </w:r>
      <w:proofErr w:type="spellStart"/>
      <w:r w:rsidRPr="0021327A">
        <w:rPr>
          <w:sz w:val="24"/>
          <w:szCs w:val="24"/>
        </w:rPr>
        <w:t>erorilor</w:t>
      </w:r>
      <w:proofErr w:type="spellEnd"/>
      <w:r w:rsidRPr="0021327A">
        <w:rPr>
          <w:sz w:val="24"/>
          <w:szCs w:val="24"/>
        </w:rPr>
        <w:t>;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g</w:t>
      </w:r>
      <w:r w:rsidRPr="0021327A">
        <w:rPr>
          <w:sz w:val="24"/>
          <w:szCs w:val="24"/>
        </w:rPr>
        <w:t>enerarea</w:t>
      </w:r>
      <w:proofErr w:type="spellEnd"/>
      <w:r w:rsidRPr="0021327A">
        <w:rPr>
          <w:sz w:val="24"/>
          <w:szCs w:val="24"/>
        </w:rPr>
        <w:t xml:space="preserve"> de </w:t>
      </w:r>
      <w:proofErr w:type="spellStart"/>
      <w:r w:rsidRPr="0021327A">
        <w:rPr>
          <w:sz w:val="24"/>
          <w:szCs w:val="24"/>
        </w:rPr>
        <w:t>actiuni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responsabile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pentru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remediere</w:t>
      </w:r>
      <w:proofErr w:type="spellEnd"/>
      <w:r w:rsidRPr="0021327A">
        <w:rPr>
          <w:sz w:val="24"/>
          <w:szCs w:val="24"/>
        </w:rPr>
        <w:t>.</w:t>
      </w:r>
    </w:p>
    <w:p w14:paraId="61875E82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6. </w:t>
      </w:r>
      <w:proofErr w:type="spellStart"/>
      <w:r>
        <w:rPr>
          <w:color w:val="333333"/>
          <w:sz w:val="24"/>
          <w:szCs w:val="24"/>
        </w:rPr>
        <w:t>Cerinţe</w:t>
      </w:r>
      <w:proofErr w:type="spellEnd"/>
      <w:r>
        <w:rPr>
          <w:color w:val="333333"/>
          <w:sz w:val="24"/>
          <w:szCs w:val="24"/>
        </w:rPr>
        <w:t xml:space="preserve"> specific: </w:t>
      </w:r>
      <w:proofErr w:type="spellStart"/>
      <w:r>
        <w:rPr>
          <w:color w:val="333333"/>
          <w:sz w:val="24"/>
          <w:szCs w:val="24"/>
        </w:rPr>
        <w:t>rezistenta</w:t>
      </w:r>
      <w:proofErr w:type="spellEnd"/>
      <w:r>
        <w:rPr>
          <w:color w:val="333333"/>
          <w:sz w:val="24"/>
          <w:szCs w:val="24"/>
        </w:rPr>
        <w:t xml:space="preserve"> la </w:t>
      </w:r>
      <w:proofErr w:type="spellStart"/>
      <w:r>
        <w:rPr>
          <w:color w:val="333333"/>
          <w:sz w:val="24"/>
          <w:szCs w:val="24"/>
        </w:rPr>
        <w:t>stres</w:t>
      </w:r>
      <w:proofErr w:type="spellEnd"/>
    </w:p>
    <w:p w14:paraId="21419AC3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7. </w:t>
      </w:r>
      <w:proofErr w:type="spellStart"/>
      <w:r>
        <w:rPr>
          <w:color w:val="333333"/>
          <w:sz w:val="24"/>
          <w:szCs w:val="24"/>
        </w:rPr>
        <w:t>Competenţa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managerială</w:t>
      </w:r>
      <w:proofErr w:type="spellEnd"/>
      <w:r>
        <w:rPr>
          <w:color w:val="333333"/>
          <w:sz w:val="24"/>
          <w:szCs w:val="24"/>
        </w:rPr>
        <w:t xml:space="preserve">: nu </w:t>
      </w:r>
      <w:proofErr w:type="spellStart"/>
      <w:r>
        <w:rPr>
          <w:color w:val="333333"/>
          <w:sz w:val="24"/>
          <w:szCs w:val="24"/>
        </w:rPr>
        <w:t>necesita</w:t>
      </w:r>
      <w:proofErr w:type="spellEnd"/>
    </w:p>
    <w:p w14:paraId="6CDAF624" w14:textId="77777777" w:rsidR="002A1575" w:rsidRPr="008E30E5" w:rsidRDefault="002A1575" w:rsidP="002A1575">
      <w:pPr>
        <w:shd w:val="clear" w:color="auto" w:fill="FFFFFF"/>
        <w:rPr>
          <w:b/>
          <w:bCs/>
          <w:color w:val="333333"/>
          <w:sz w:val="24"/>
          <w:szCs w:val="24"/>
        </w:rPr>
      </w:pPr>
      <w:proofErr w:type="spellStart"/>
      <w:r w:rsidRPr="008E30E5">
        <w:rPr>
          <w:b/>
          <w:bCs/>
          <w:color w:val="333333"/>
          <w:sz w:val="24"/>
          <w:szCs w:val="24"/>
        </w:rPr>
        <w:t>Descrierea</w:t>
      </w:r>
      <w:proofErr w:type="spellEnd"/>
      <w:r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8E30E5">
        <w:rPr>
          <w:b/>
          <w:bCs/>
          <w:color w:val="333333"/>
          <w:sz w:val="24"/>
          <w:szCs w:val="24"/>
        </w:rPr>
        <w:t>sarcinilor</w:t>
      </w:r>
      <w:proofErr w:type="spellEnd"/>
      <w:r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proofErr w:type="gramStart"/>
      <w:r w:rsidRPr="008E30E5">
        <w:rPr>
          <w:b/>
          <w:bCs/>
          <w:color w:val="333333"/>
          <w:sz w:val="24"/>
          <w:szCs w:val="24"/>
        </w:rPr>
        <w:t>ce</w:t>
      </w:r>
      <w:proofErr w:type="spellEnd"/>
      <w:proofErr w:type="gramEnd"/>
      <w:r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8E30E5">
        <w:rPr>
          <w:b/>
          <w:bCs/>
          <w:color w:val="333333"/>
          <w:sz w:val="24"/>
          <w:szCs w:val="24"/>
        </w:rPr>
        <w:t>revin</w:t>
      </w:r>
      <w:proofErr w:type="spellEnd"/>
      <w:r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8E30E5">
        <w:rPr>
          <w:b/>
          <w:bCs/>
          <w:color w:val="333333"/>
          <w:sz w:val="24"/>
          <w:szCs w:val="24"/>
        </w:rPr>
        <w:t>postului</w:t>
      </w:r>
      <w:proofErr w:type="spellEnd"/>
    </w:p>
    <w:p w14:paraId="2721B1F9" w14:textId="77777777" w:rsidR="002A157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8E30E5">
        <w:rPr>
          <w:sz w:val="24"/>
          <w:szCs w:val="24"/>
        </w:rPr>
        <w:t>Va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cunoaste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proofErr w:type="gramStart"/>
      <w:r w:rsidRPr="008E30E5">
        <w:rPr>
          <w:sz w:val="24"/>
          <w:szCs w:val="24"/>
        </w:rPr>
        <w:t>va</w:t>
      </w:r>
      <w:proofErr w:type="spellEnd"/>
      <w:proofErr w:type="gram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respecta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prevederile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legale</w:t>
      </w:r>
      <w:proofErr w:type="spellEnd"/>
      <w:r w:rsidRPr="008E30E5">
        <w:rPr>
          <w:sz w:val="24"/>
          <w:szCs w:val="24"/>
        </w:rPr>
        <w:t xml:space="preserve"> cu </w:t>
      </w:r>
      <w:proofErr w:type="spellStart"/>
      <w:r w:rsidRPr="008E30E5">
        <w:rPr>
          <w:sz w:val="24"/>
          <w:szCs w:val="24"/>
        </w:rPr>
        <w:t>privire</w:t>
      </w:r>
      <w:proofErr w:type="spellEnd"/>
      <w:r w:rsidRPr="008E30E5">
        <w:rPr>
          <w:sz w:val="24"/>
          <w:szCs w:val="24"/>
        </w:rPr>
        <w:t xml:space="preserve"> la </w:t>
      </w:r>
      <w:proofErr w:type="spellStart"/>
      <w:r w:rsidRPr="008E30E5">
        <w:rPr>
          <w:sz w:val="24"/>
          <w:szCs w:val="24"/>
        </w:rPr>
        <w:t>c</w:t>
      </w:r>
      <w:r>
        <w:rPr>
          <w:sz w:val="24"/>
          <w:szCs w:val="24"/>
        </w:rPr>
        <w:t>irculatia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drumurile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>.</w:t>
      </w:r>
    </w:p>
    <w:p w14:paraId="52B570B4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proofErr w:type="spellStart"/>
      <w:r w:rsidRPr="001735D4">
        <w:rPr>
          <w:sz w:val="24"/>
          <w:szCs w:val="24"/>
        </w:rPr>
        <w:t>Administreaza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coordoneaza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gestioneaza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asigurarea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functionarii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parcului</w:t>
      </w:r>
      <w:proofErr w:type="spellEnd"/>
      <w:r w:rsidRPr="001735D4">
        <w:rPr>
          <w:sz w:val="24"/>
          <w:szCs w:val="24"/>
        </w:rPr>
        <w:t xml:space="preserve"> auto;</w:t>
      </w:r>
    </w:p>
    <w:p w14:paraId="15B17BAA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proofErr w:type="spellStart"/>
      <w:r w:rsidRPr="001735D4">
        <w:rPr>
          <w:sz w:val="24"/>
          <w:szCs w:val="24"/>
        </w:rPr>
        <w:t>Organizeaza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realizeaza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toate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actele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necesare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aferente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administratii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functionarii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parcului</w:t>
      </w:r>
      <w:proofErr w:type="spellEnd"/>
      <w:r w:rsidRPr="001735D4">
        <w:rPr>
          <w:sz w:val="24"/>
          <w:szCs w:val="24"/>
        </w:rPr>
        <w:t xml:space="preserve"> auto;</w:t>
      </w:r>
    </w:p>
    <w:p w14:paraId="54E1ED2B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proofErr w:type="spellStart"/>
      <w:r w:rsidRPr="001735D4">
        <w:rPr>
          <w:sz w:val="24"/>
          <w:szCs w:val="24"/>
        </w:rPr>
        <w:t>Administreaza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bugetul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cheltuieli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aferent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parcului</w:t>
      </w:r>
      <w:proofErr w:type="spellEnd"/>
      <w:r w:rsidRPr="001735D4">
        <w:rPr>
          <w:sz w:val="24"/>
          <w:szCs w:val="24"/>
        </w:rPr>
        <w:t xml:space="preserve"> auto, </w:t>
      </w:r>
      <w:proofErr w:type="spellStart"/>
      <w:r w:rsidRPr="001735D4">
        <w:rPr>
          <w:sz w:val="24"/>
          <w:szCs w:val="24"/>
        </w:rPr>
        <w:t>reparatiilor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carburantilor</w:t>
      </w:r>
      <w:proofErr w:type="spellEnd"/>
      <w:r w:rsidRPr="001735D4">
        <w:rPr>
          <w:sz w:val="24"/>
          <w:szCs w:val="24"/>
        </w:rPr>
        <w:t>;</w:t>
      </w:r>
    </w:p>
    <w:p w14:paraId="7A545E3D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proofErr w:type="spellStart"/>
      <w:r w:rsidRPr="001735D4">
        <w:rPr>
          <w:sz w:val="24"/>
          <w:szCs w:val="24"/>
        </w:rPr>
        <w:t>Mentine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relatia</w:t>
      </w:r>
      <w:proofErr w:type="spellEnd"/>
      <w:r w:rsidRPr="001735D4">
        <w:rPr>
          <w:sz w:val="24"/>
          <w:szCs w:val="24"/>
        </w:rPr>
        <w:t xml:space="preserve"> cu </w:t>
      </w:r>
      <w:proofErr w:type="spellStart"/>
      <w:r w:rsidRPr="001735D4">
        <w:rPr>
          <w:sz w:val="24"/>
          <w:szCs w:val="24"/>
        </w:rPr>
        <w:t>Registrul</w:t>
      </w:r>
      <w:proofErr w:type="spellEnd"/>
      <w:r w:rsidRPr="001735D4">
        <w:rPr>
          <w:sz w:val="24"/>
          <w:szCs w:val="24"/>
        </w:rPr>
        <w:t xml:space="preserve"> Auto, </w:t>
      </w:r>
      <w:proofErr w:type="spellStart"/>
      <w:r w:rsidRPr="001735D4">
        <w:rPr>
          <w:sz w:val="24"/>
          <w:szCs w:val="24"/>
        </w:rPr>
        <w:t>Politie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Companiile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Asigurari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Companiile</w:t>
      </w:r>
      <w:proofErr w:type="spellEnd"/>
      <w:r w:rsidRPr="001735D4">
        <w:rPr>
          <w:sz w:val="24"/>
          <w:szCs w:val="24"/>
        </w:rPr>
        <w:t xml:space="preserve"> de Leasing, Service-</w:t>
      </w:r>
      <w:proofErr w:type="spellStart"/>
      <w:r w:rsidRPr="001735D4">
        <w:rPr>
          <w:sz w:val="24"/>
          <w:szCs w:val="24"/>
        </w:rPr>
        <w:t>urile</w:t>
      </w:r>
      <w:proofErr w:type="spellEnd"/>
      <w:r w:rsidRPr="001735D4">
        <w:rPr>
          <w:sz w:val="24"/>
          <w:szCs w:val="24"/>
        </w:rPr>
        <w:t xml:space="preserve"> Auto;</w:t>
      </w:r>
    </w:p>
    <w:p w14:paraId="11B03F47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proofErr w:type="spellStart"/>
      <w:r w:rsidRPr="001735D4">
        <w:rPr>
          <w:sz w:val="24"/>
          <w:szCs w:val="24"/>
        </w:rPr>
        <w:t>Verifica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instruieste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organizeaza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tine </w:t>
      </w:r>
      <w:proofErr w:type="spellStart"/>
      <w:r w:rsidRPr="001735D4">
        <w:rPr>
          <w:sz w:val="24"/>
          <w:szCs w:val="24"/>
        </w:rPr>
        <w:t>evidenta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documentelor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autovehiculelor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parcului</w:t>
      </w:r>
      <w:proofErr w:type="spellEnd"/>
      <w:r w:rsidRPr="001735D4">
        <w:rPr>
          <w:sz w:val="24"/>
          <w:szCs w:val="24"/>
        </w:rPr>
        <w:t xml:space="preserve"> auto:</w:t>
      </w:r>
    </w:p>
    <w:p w14:paraId="317836AC" w14:textId="77777777" w:rsidR="002A1575" w:rsidRPr="001735D4" w:rsidRDefault="002A1575" w:rsidP="002A1575">
      <w:pPr>
        <w:ind w:left="360"/>
        <w:textAlignment w:val="baseline"/>
        <w:rPr>
          <w:sz w:val="24"/>
          <w:szCs w:val="24"/>
        </w:rPr>
      </w:pPr>
      <w:r w:rsidRPr="001735D4">
        <w:rPr>
          <w:sz w:val="24"/>
          <w:szCs w:val="24"/>
        </w:rPr>
        <w:t xml:space="preserve">1. ITP, </w:t>
      </w:r>
      <w:proofErr w:type="spellStart"/>
      <w:r w:rsidRPr="001735D4">
        <w:rPr>
          <w:sz w:val="24"/>
          <w:szCs w:val="24"/>
        </w:rPr>
        <w:t>rovigneta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dovada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tahograf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limitare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viteza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politele</w:t>
      </w:r>
      <w:proofErr w:type="spellEnd"/>
      <w:r w:rsidRPr="001735D4">
        <w:rPr>
          <w:sz w:val="24"/>
          <w:szCs w:val="24"/>
        </w:rPr>
        <w:t xml:space="preserve"> CASCO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RCA;</w:t>
      </w:r>
    </w:p>
    <w:p w14:paraId="6BD640F2" w14:textId="77777777" w:rsidR="002A1575" w:rsidRPr="001735D4" w:rsidRDefault="002A1575" w:rsidP="002A1575">
      <w:pPr>
        <w:ind w:left="360"/>
        <w:textAlignment w:val="baseline"/>
        <w:rPr>
          <w:sz w:val="24"/>
          <w:szCs w:val="24"/>
        </w:rPr>
      </w:pPr>
      <w:r w:rsidRPr="001735D4">
        <w:rPr>
          <w:sz w:val="24"/>
          <w:szCs w:val="24"/>
        </w:rPr>
        <w:t xml:space="preserve">2. </w:t>
      </w:r>
      <w:proofErr w:type="spellStart"/>
      <w:r w:rsidRPr="001735D4">
        <w:rPr>
          <w:sz w:val="24"/>
          <w:szCs w:val="24"/>
        </w:rPr>
        <w:t>Rute</w:t>
      </w:r>
      <w:proofErr w:type="spellEnd"/>
      <w:r w:rsidRPr="001735D4">
        <w:rPr>
          <w:sz w:val="24"/>
          <w:szCs w:val="24"/>
        </w:rPr>
        <w:t xml:space="preserve"> de transport, </w:t>
      </w:r>
      <w:proofErr w:type="spellStart"/>
      <w:r w:rsidRPr="001735D4">
        <w:rPr>
          <w:sz w:val="24"/>
          <w:szCs w:val="24"/>
        </w:rPr>
        <w:t>foi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parcurs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registre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foi</w:t>
      </w:r>
      <w:proofErr w:type="spellEnd"/>
      <w:r w:rsidRPr="001735D4">
        <w:rPr>
          <w:sz w:val="24"/>
          <w:szCs w:val="24"/>
        </w:rPr>
        <w:t xml:space="preserve"> de drum, </w:t>
      </w:r>
      <w:proofErr w:type="spellStart"/>
      <w:r w:rsidRPr="001735D4">
        <w:rPr>
          <w:sz w:val="24"/>
          <w:szCs w:val="24"/>
        </w:rPr>
        <w:t>ordine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deplasare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bonuri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combustibil</w:t>
      </w:r>
      <w:proofErr w:type="spellEnd"/>
      <w:r w:rsidRPr="001735D4">
        <w:rPr>
          <w:sz w:val="24"/>
          <w:szCs w:val="24"/>
        </w:rPr>
        <w:t>;</w:t>
      </w:r>
    </w:p>
    <w:p w14:paraId="1586634D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proofErr w:type="spellStart"/>
      <w:r w:rsidRPr="001735D4">
        <w:rPr>
          <w:sz w:val="24"/>
          <w:szCs w:val="24"/>
        </w:rPr>
        <w:t>Colaboreaza</w:t>
      </w:r>
      <w:proofErr w:type="spellEnd"/>
      <w:r w:rsidRPr="001735D4">
        <w:rPr>
          <w:sz w:val="24"/>
          <w:szCs w:val="24"/>
        </w:rPr>
        <w:t xml:space="preserve"> cu </w:t>
      </w:r>
      <w:proofErr w:type="spellStart"/>
      <w:r w:rsidRPr="001735D4">
        <w:rPr>
          <w:sz w:val="24"/>
          <w:szCs w:val="24"/>
        </w:rPr>
        <w:t>coordonatorul</w:t>
      </w:r>
      <w:proofErr w:type="spellEnd"/>
      <w:r w:rsidRPr="001735D4">
        <w:rPr>
          <w:sz w:val="24"/>
          <w:szCs w:val="24"/>
        </w:rPr>
        <w:t xml:space="preserve"> SSM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PSI </w:t>
      </w:r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pentru</w:t>
      </w:r>
      <w:proofErr w:type="spellEnd"/>
      <w:proofErr w:type="gram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actele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necesare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conducatorilor</w:t>
      </w:r>
      <w:proofErr w:type="spellEnd"/>
      <w:r w:rsidRPr="001735D4">
        <w:rPr>
          <w:sz w:val="24"/>
          <w:szCs w:val="24"/>
        </w:rPr>
        <w:t xml:space="preserve"> auto: </w:t>
      </w:r>
      <w:proofErr w:type="spellStart"/>
      <w:r w:rsidRPr="001735D4">
        <w:rPr>
          <w:sz w:val="24"/>
          <w:szCs w:val="24"/>
        </w:rPr>
        <w:t>fisa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medicala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aviz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psihologic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etc</w:t>
      </w:r>
      <w:proofErr w:type="spellEnd"/>
      <w:r w:rsidRPr="001735D4">
        <w:rPr>
          <w:sz w:val="24"/>
          <w:szCs w:val="24"/>
        </w:rPr>
        <w:t>;</w:t>
      </w:r>
    </w:p>
    <w:p w14:paraId="5F9C3D4A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proofErr w:type="spellStart"/>
      <w:r w:rsidRPr="001735D4">
        <w:rPr>
          <w:sz w:val="24"/>
          <w:szCs w:val="24"/>
        </w:rPr>
        <w:t>Obtine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documentele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avizele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necesare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pentru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exploatarea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parcului</w:t>
      </w:r>
      <w:proofErr w:type="spellEnd"/>
      <w:r w:rsidRPr="001735D4">
        <w:rPr>
          <w:sz w:val="24"/>
          <w:szCs w:val="24"/>
        </w:rPr>
        <w:t xml:space="preserve"> auto;</w:t>
      </w:r>
    </w:p>
    <w:p w14:paraId="07E82231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proofErr w:type="spellStart"/>
      <w:r w:rsidRPr="001735D4">
        <w:rPr>
          <w:sz w:val="24"/>
          <w:szCs w:val="24"/>
        </w:rPr>
        <w:t>Supervizeaza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efectuarea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reviziilor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tehnice</w:t>
      </w:r>
      <w:proofErr w:type="spellEnd"/>
      <w:r w:rsidRPr="001735D4">
        <w:rPr>
          <w:sz w:val="24"/>
          <w:szCs w:val="24"/>
        </w:rPr>
        <w:t>;</w:t>
      </w:r>
    </w:p>
    <w:p w14:paraId="6F747143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proofErr w:type="spellStart"/>
      <w:r w:rsidRPr="001735D4">
        <w:rPr>
          <w:sz w:val="24"/>
          <w:szCs w:val="24"/>
        </w:rPr>
        <w:t>Elaboreaza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programe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reparatii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intretinere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pentru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masini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utilaje</w:t>
      </w:r>
      <w:proofErr w:type="spellEnd"/>
      <w:r w:rsidRPr="001735D4">
        <w:rPr>
          <w:sz w:val="24"/>
          <w:szCs w:val="24"/>
        </w:rPr>
        <w:t>;</w:t>
      </w:r>
    </w:p>
    <w:p w14:paraId="612A11C5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proofErr w:type="spellStart"/>
      <w:r w:rsidRPr="001735D4">
        <w:rPr>
          <w:sz w:val="24"/>
          <w:szCs w:val="24"/>
        </w:rPr>
        <w:t>Preda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primeste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baza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proces</w:t>
      </w:r>
      <w:proofErr w:type="spellEnd"/>
      <w:r w:rsidRPr="001735D4">
        <w:rPr>
          <w:sz w:val="24"/>
          <w:szCs w:val="24"/>
        </w:rPr>
        <w:t xml:space="preserve"> verbal de </w:t>
      </w:r>
      <w:proofErr w:type="spellStart"/>
      <w:r w:rsidRPr="001735D4">
        <w:rPr>
          <w:sz w:val="24"/>
          <w:szCs w:val="24"/>
        </w:rPr>
        <w:t>receptie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autovehiculele</w:t>
      </w:r>
      <w:proofErr w:type="spellEnd"/>
      <w:r w:rsidRPr="001735D4">
        <w:rPr>
          <w:sz w:val="24"/>
          <w:szCs w:val="24"/>
        </w:rPr>
        <w:t xml:space="preserve"> in </w:t>
      </w:r>
      <w:proofErr w:type="spellStart"/>
      <w:r w:rsidRPr="001735D4">
        <w:rPr>
          <w:sz w:val="24"/>
          <w:szCs w:val="24"/>
        </w:rPr>
        <w:t>exploatarea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conducatorilor</w:t>
      </w:r>
      <w:proofErr w:type="spellEnd"/>
      <w:r w:rsidRPr="001735D4">
        <w:rPr>
          <w:sz w:val="24"/>
          <w:szCs w:val="24"/>
        </w:rPr>
        <w:t xml:space="preserve"> auto;</w:t>
      </w:r>
    </w:p>
    <w:p w14:paraId="25F8AB47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proofErr w:type="spellStart"/>
      <w:r w:rsidRPr="001735D4">
        <w:rPr>
          <w:sz w:val="24"/>
          <w:szCs w:val="24"/>
        </w:rPr>
        <w:t>Urmareste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modul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intretinere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exploatare</w:t>
      </w:r>
      <w:proofErr w:type="spellEnd"/>
      <w:r w:rsidRPr="001735D4">
        <w:rPr>
          <w:sz w:val="24"/>
          <w:szCs w:val="24"/>
        </w:rPr>
        <w:t xml:space="preserve"> a </w:t>
      </w:r>
      <w:proofErr w:type="spellStart"/>
      <w:r w:rsidRPr="001735D4">
        <w:rPr>
          <w:sz w:val="24"/>
          <w:szCs w:val="24"/>
        </w:rPr>
        <w:t>masinilor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starea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tehnica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curatenie</w:t>
      </w:r>
      <w:proofErr w:type="spellEnd"/>
      <w:r w:rsidRPr="001735D4">
        <w:rPr>
          <w:sz w:val="24"/>
          <w:szCs w:val="24"/>
        </w:rPr>
        <w:t>;</w:t>
      </w:r>
    </w:p>
    <w:p w14:paraId="4FCF8E2C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proofErr w:type="spellStart"/>
      <w:r w:rsidRPr="001735D4">
        <w:rPr>
          <w:sz w:val="24"/>
          <w:szCs w:val="24"/>
        </w:rPr>
        <w:t>Stabileste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necesarul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piese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schimb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consumabile</w:t>
      </w:r>
      <w:proofErr w:type="spellEnd"/>
      <w:r w:rsidRPr="001735D4">
        <w:rPr>
          <w:sz w:val="24"/>
          <w:szCs w:val="24"/>
        </w:rPr>
        <w:t xml:space="preserve"> auto;</w:t>
      </w:r>
    </w:p>
    <w:p w14:paraId="688DFD7B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proofErr w:type="spellStart"/>
      <w:r w:rsidRPr="001735D4">
        <w:rPr>
          <w:sz w:val="24"/>
          <w:szCs w:val="24"/>
        </w:rPr>
        <w:t>Mentine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relatia</w:t>
      </w:r>
      <w:proofErr w:type="spellEnd"/>
      <w:r w:rsidRPr="001735D4">
        <w:rPr>
          <w:sz w:val="24"/>
          <w:szCs w:val="24"/>
        </w:rPr>
        <w:t xml:space="preserve"> cu </w:t>
      </w:r>
      <w:proofErr w:type="spellStart"/>
      <w:r w:rsidRPr="001735D4">
        <w:rPr>
          <w:sz w:val="24"/>
          <w:szCs w:val="24"/>
        </w:rPr>
        <w:t>societatile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asigurare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urmareste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dosarele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dauna</w:t>
      </w:r>
      <w:proofErr w:type="spellEnd"/>
      <w:r w:rsidRPr="001735D4">
        <w:rPr>
          <w:sz w:val="24"/>
          <w:szCs w:val="24"/>
        </w:rPr>
        <w:t>;</w:t>
      </w:r>
    </w:p>
    <w:p w14:paraId="2A424D2C" w14:textId="77777777" w:rsidR="002A1575" w:rsidRPr="007F7295" w:rsidRDefault="002A1575" w:rsidP="002A1575">
      <w:pPr>
        <w:textAlignment w:val="baseline"/>
        <w:rPr>
          <w:b/>
          <w:sz w:val="24"/>
          <w:szCs w:val="24"/>
        </w:rPr>
      </w:pPr>
      <w:proofErr w:type="spellStart"/>
      <w:r w:rsidRPr="007F7295">
        <w:rPr>
          <w:b/>
          <w:bCs/>
          <w:sz w:val="24"/>
          <w:szCs w:val="24"/>
          <w:bdr w:val="none" w:sz="0" w:space="0" w:color="auto" w:frame="1"/>
        </w:rPr>
        <w:t>Responsabil</w:t>
      </w:r>
      <w:proofErr w:type="spellEnd"/>
      <w:r w:rsidRPr="007F7295">
        <w:rPr>
          <w:b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 w:rsidRPr="007F7295">
        <w:rPr>
          <w:b/>
          <w:bCs/>
          <w:sz w:val="24"/>
          <w:szCs w:val="24"/>
          <w:bdr w:val="none" w:sz="0" w:space="0" w:color="auto" w:frame="1"/>
        </w:rPr>
        <w:t>de</w:t>
      </w:r>
      <w:r w:rsidRPr="007F7295">
        <w:rPr>
          <w:b/>
          <w:sz w:val="24"/>
          <w:szCs w:val="24"/>
        </w:rPr>
        <w:t> :</w:t>
      </w:r>
      <w:proofErr w:type="gramEnd"/>
    </w:p>
    <w:p w14:paraId="4C9763A1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 w:rsidRPr="001735D4">
        <w:rPr>
          <w:sz w:val="24"/>
          <w:szCs w:val="24"/>
        </w:rPr>
        <w:t>parcul</w:t>
      </w:r>
      <w:proofErr w:type="spellEnd"/>
      <w:proofErr w:type="gramEnd"/>
      <w:r w:rsidRPr="001735D4">
        <w:rPr>
          <w:sz w:val="24"/>
          <w:szCs w:val="24"/>
        </w:rPr>
        <w:t xml:space="preserve"> auto;</w:t>
      </w:r>
    </w:p>
    <w:p w14:paraId="66D5FEBD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1735D4">
        <w:rPr>
          <w:sz w:val="24"/>
          <w:szCs w:val="24"/>
        </w:rPr>
        <w:t> </w:t>
      </w:r>
      <w:proofErr w:type="spellStart"/>
      <w:proofErr w:type="gramStart"/>
      <w:r w:rsidRPr="001735D4">
        <w:rPr>
          <w:sz w:val="24"/>
          <w:szCs w:val="24"/>
        </w:rPr>
        <w:t>crearea</w:t>
      </w:r>
      <w:proofErr w:type="spellEnd"/>
      <w:proofErr w:type="gram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actualizarea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dosarului</w:t>
      </w:r>
      <w:proofErr w:type="spellEnd"/>
      <w:r w:rsidRPr="001735D4">
        <w:rPr>
          <w:sz w:val="24"/>
          <w:szCs w:val="24"/>
        </w:rPr>
        <w:t xml:space="preserve"> cu </w:t>
      </w:r>
      <w:proofErr w:type="spellStart"/>
      <w:r w:rsidRPr="001735D4">
        <w:rPr>
          <w:sz w:val="24"/>
          <w:szCs w:val="24"/>
        </w:rPr>
        <w:t>termene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asigurari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garantii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inspectii</w:t>
      </w:r>
      <w:proofErr w:type="spellEnd"/>
      <w:r w:rsidRPr="001735D4">
        <w:rPr>
          <w:sz w:val="24"/>
          <w:szCs w:val="24"/>
        </w:rPr>
        <w:t>;</w:t>
      </w:r>
    </w:p>
    <w:p w14:paraId="3A9A7E0A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-  </w:t>
      </w:r>
      <w:proofErr w:type="spellStart"/>
      <w:proofErr w:type="gramStart"/>
      <w:r w:rsidRPr="001735D4">
        <w:rPr>
          <w:sz w:val="24"/>
          <w:szCs w:val="24"/>
        </w:rPr>
        <w:t>urmarirea</w:t>
      </w:r>
      <w:proofErr w:type="spellEnd"/>
      <w:proofErr w:type="gram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repararii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masinilor</w:t>
      </w:r>
      <w:proofErr w:type="spellEnd"/>
      <w:r w:rsidRPr="001735D4">
        <w:rPr>
          <w:sz w:val="24"/>
          <w:szCs w:val="24"/>
        </w:rPr>
        <w:t xml:space="preserve"> care au CASCO de la </w:t>
      </w:r>
      <w:proofErr w:type="spellStart"/>
      <w:r w:rsidRPr="001735D4">
        <w:rPr>
          <w:sz w:val="24"/>
          <w:szCs w:val="24"/>
        </w:rPr>
        <w:t>incepere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dosar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pana</w:t>
      </w:r>
      <w:proofErr w:type="spellEnd"/>
      <w:r w:rsidRPr="001735D4">
        <w:rPr>
          <w:sz w:val="24"/>
          <w:szCs w:val="24"/>
        </w:rPr>
        <w:t xml:space="preserve"> la </w:t>
      </w:r>
      <w:proofErr w:type="spellStart"/>
      <w:r w:rsidRPr="001735D4">
        <w:rPr>
          <w:sz w:val="24"/>
          <w:szCs w:val="24"/>
        </w:rPr>
        <w:t>scoaterea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masinii</w:t>
      </w:r>
      <w:proofErr w:type="spellEnd"/>
      <w:r w:rsidRPr="001735D4">
        <w:rPr>
          <w:sz w:val="24"/>
          <w:szCs w:val="24"/>
        </w:rPr>
        <w:t xml:space="preserve"> din service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incasarea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daunei</w:t>
      </w:r>
      <w:proofErr w:type="spellEnd"/>
      <w:r w:rsidRPr="001735D4">
        <w:rPr>
          <w:sz w:val="24"/>
          <w:szCs w:val="24"/>
        </w:rPr>
        <w:t>;</w:t>
      </w:r>
    </w:p>
    <w:p w14:paraId="53E21641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-  </w:t>
      </w:r>
      <w:proofErr w:type="spellStart"/>
      <w:proofErr w:type="gramStart"/>
      <w:r w:rsidRPr="001735D4">
        <w:rPr>
          <w:sz w:val="24"/>
          <w:szCs w:val="24"/>
        </w:rPr>
        <w:t>realizarea</w:t>
      </w:r>
      <w:proofErr w:type="spellEnd"/>
      <w:proofErr w:type="gramEnd"/>
      <w:r w:rsidRPr="001735D4">
        <w:rPr>
          <w:sz w:val="24"/>
          <w:szCs w:val="24"/>
        </w:rPr>
        <w:t xml:space="preserve"> ITP-</w:t>
      </w:r>
      <w:proofErr w:type="spellStart"/>
      <w:r w:rsidRPr="001735D4">
        <w:rPr>
          <w:sz w:val="24"/>
          <w:szCs w:val="24"/>
        </w:rPr>
        <w:t>ului</w:t>
      </w:r>
      <w:proofErr w:type="spellEnd"/>
      <w:r w:rsidRPr="001735D4">
        <w:rPr>
          <w:sz w:val="24"/>
          <w:szCs w:val="24"/>
        </w:rPr>
        <w:t xml:space="preserve"> la </w:t>
      </w:r>
      <w:proofErr w:type="spellStart"/>
      <w:r w:rsidRPr="001735D4">
        <w:rPr>
          <w:sz w:val="24"/>
          <w:szCs w:val="24"/>
        </w:rPr>
        <w:t>masini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sau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indrumarea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urmarirea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realizarii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lui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unde</w:t>
      </w:r>
      <w:proofErr w:type="spellEnd"/>
      <w:r w:rsidRPr="001735D4">
        <w:rPr>
          <w:sz w:val="24"/>
          <w:szCs w:val="24"/>
        </w:rPr>
        <w:t xml:space="preserve"> e </w:t>
      </w:r>
      <w:proofErr w:type="spellStart"/>
      <w:r w:rsidRPr="001735D4">
        <w:rPr>
          <w:sz w:val="24"/>
          <w:szCs w:val="24"/>
        </w:rPr>
        <w:t>cazul</w:t>
      </w:r>
      <w:proofErr w:type="spellEnd"/>
      <w:r w:rsidRPr="001735D4">
        <w:rPr>
          <w:sz w:val="24"/>
          <w:szCs w:val="24"/>
        </w:rPr>
        <w:t>;</w:t>
      </w:r>
    </w:p>
    <w:p w14:paraId="237CA68A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- </w:t>
      </w:r>
      <w:r w:rsidRPr="001735D4">
        <w:rPr>
          <w:sz w:val="24"/>
          <w:szCs w:val="24"/>
        </w:rPr>
        <w:t> </w:t>
      </w:r>
      <w:proofErr w:type="spellStart"/>
      <w:proofErr w:type="gramStart"/>
      <w:r w:rsidRPr="001735D4">
        <w:rPr>
          <w:sz w:val="24"/>
          <w:szCs w:val="24"/>
        </w:rPr>
        <w:t>reinnoirea</w:t>
      </w:r>
      <w:proofErr w:type="spellEnd"/>
      <w:proofErr w:type="gram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asigurarilor</w:t>
      </w:r>
      <w:proofErr w:type="spellEnd"/>
      <w:r w:rsidRPr="001735D4">
        <w:rPr>
          <w:sz w:val="24"/>
          <w:szCs w:val="24"/>
        </w:rPr>
        <w:t xml:space="preserve"> la </w:t>
      </w:r>
      <w:proofErr w:type="spellStart"/>
      <w:r w:rsidRPr="001735D4">
        <w:rPr>
          <w:sz w:val="24"/>
          <w:szCs w:val="24"/>
        </w:rPr>
        <w:t>masini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sau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indrumarea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urmarirea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reinnoirii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unde</w:t>
      </w:r>
      <w:proofErr w:type="spellEnd"/>
      <w:r w:rsidRPr="001735D4">
        <w:rPr>
          <w:sz w:val="24"/>
          <w:szCs w:val="24"/>
        </w:rPr>
        <w:t xml:space="preserve"> e </w:t>
      </w:r>
      <w:proofErr w:type="spellStart"/>
      <w:r w:rsidRPr="001735D4">
        <w:rPr>
          <w:sz w:val="24"/>
          <w:szCs w:val="24"/>
        </w:rPr>
        <w:t>cazul</w:t>
      </w:r>
      <w:proofErr w:type="spellEnd"/>
      <w:r w:rsidRPr="001735D4">
        <w:rPr>
          <w:sz w:val="24"/>
          <w:szCs w:val="24"/>
        </w:rPr>
        <w:t>;</w:t>
      </w:r>
    </w:p>
    <w:p w14:paraId="000DB755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-  </w:t>
      </w:r>
      <w:proofErr w:type="spellStart"/>
      <w:proofErr w:type="gramStart"/>
      <w:r w:rsidRPr="001735D4">
        <w:rPr>
          <w:sz w:val="24"/>
          <w:szCs w:val="24"/>
        </w:rPr>
        <w:t>programarea</w:t>
      </w:r>
      <w:proofErr w:type="spellEnd"/>
      <w:proofErr w:type="gram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urmarirea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realizarii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reviziilor</w:t>
      </w:r>
      <w:proofErr w:type="spellEnd"/>
      <w:r w:rsidRPr="001735D4">
        <w:rPr>
          <w:sz w:val="24"/>
          <w:szCs w:val="24"/>
        </w:rPr>
        <w:t>;</w:t>
      </w:r>
    </w:p>
    <w:p w14:paraId="293ED806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-  </w:t>
      </w:r>
      <w:proofErr w:type="spellStart"/>
      <w:proofErr w:type="gramStart"/>
      <w:r w:rsidRPr="001735D4">
        <w:rPr>
          <w:sz w:val="24"/>
          <w:szCs w:val="24"/>
        </w:rPr>
        <w:t>verificarea</w:t>
      </w:r>
      <w:proofErr w:type="spellEnd"/>
      <w:proofErr w:type="gram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generala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saptamanala</w:t>
      </w:r>
      <w:proofErr w:type="spellEnd"/>
      <w:r w:rsidRPr="001735D4">
        <w:rPr>
          <w:sz w:val="24"/>
          <w:szCs w:val="24"/>
        </w:rPr>
        <w:t>/</w:t>
      </w:r>
      <w:proofErr w:type="spellStart"/>
      <w:r w:rsidRPr="001735D4">
        <w:rPr>
          <w:sz w:val="24"/>
          <w:szCs w:val="24"/>
        </w:rPr>
        <w:t>lunara</w:t>
      </w:r>
      <w:proofErr w:type="spellEnd"/>
      <w:r w:rsidRPr="001735D4">
        <w:rPr>
          <w:sz w:val="24"/>
          <w:szCs w:val="24"/>
        </w:rPr>
        <w:t xml:space="preserve"> a </w:t>
      </w:r>
      <w:proofErr w:type="spellStart"/>
      <w:r w:rsidRPr="001735D4">
        <w:rPr>
          <w:sz w:val="24"/>
          <w:szCs w:val="24"/>
        </w:rPr>
        <w:t>starii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masinilor</w:t>
      </w:r>
      <w:proofErr w:type="spellEnd"/>
      <w:r w:rsidRPr="001735D4">
        <w:rPr>
          <w:sz w:val="24"/>
          <w:szCs w:val="24"/>
        </w:rPr>
        <w:t>;</w:t>
      </w:r>
    </w:p>
    <w:p w14:paraId="6AF23518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-  </w:t>
      </w:r>
      <w:proofErr w:type="spellStart"/>
      <w:proofErr w:type="gramStart"/>
      <w:r w:rsidRPr="001735D4">
        <w:rPr>
          <w:sz w:val="24"/>
          <w:szCs w:val="24"/>
        </w:rPr>
        <w:t>monitorizarea</w:t>
      </w:r>
      <w:proofErr w:type="spellEnd"/>
      <w:proofErr w:type="gram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respectarii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consumului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combustibil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realizat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comparativ</w:t>
      </w:r>
      <w:proofErr w:type="spellEnd"/>
      <w:r w:rsidRPr="001735D4">
        <w:rPr>
          <w:sz w:val="24"/>
          <w:szCs w:val="24"/>
        </w:rPr>
        <w:t xml:space="preserve"> cu </w:t>
      </w:r>
      <w:proofErr w:type="spellStart"/>
      <w:r w:rsidRPr="001735D4">
        <w:rPr>
          <w:sz w:val="24"/>
          <w:szCs w:val="24"/>
        </w:rPr>
        <w:t>limitele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normate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pentru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parcul</w:t>
      </w:r>
      <w:proofErr w:type="spellEnd"/>
      <w:r w:rsidRPr="001735D4">
        <w:rPr>
          <w:sz w:val="24"/>
          <w:szCs w:val="24"/>
        </w:rPr>
        <w:t xml:space="preserve"> auto </w:t>
      </w:r>
      <w:proofErr w:type="spellStart"/>
      <w:r w:rsidRPr="001735D4">
        <w:rPr>
          <w:sz w:val="24"/>
          <w:szCs w:val="24"/>
        </w:rPr>
        <w:t>alocat</w:t>
      </w:r>
      <w:proofErr w:type="spellEnd"/>
      <w:r w:rsidRPr="001735D4">
        <w:rPr>
          <w:sz w:val="24"/>
          <w:szCs w:val="24"/>
        </w:rPr>
        <w:t>.</w:t>
      </w:r>
    </w:p>
    <w:p w14:paraId="68EBDC2B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-  </w:t>
      </w:r>
      <w:proofErr w:type="spellStart"/>
      <w:proofErr w:type="gramStart"/>
      <w:r w:rsidRPr="001735D4">
        <w:rPr>
          <w:sz w:val="24"/>
          <w:szCs w:val="24"/>
        </w:rPr>
        <w:t>realizarea</w:t>
      </w:r>
      <w:proofErr w:type="spellEnd"/>
      <w:proofErr w:type="gram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calitativă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şi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în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termen</w:t>
      </w:r>
      <w:proofErr w:type="spellEnd"/>
      <w:r w:rsidRPr="001735D4">
        <w:rPr>
          <w:sz w:val="24"/>
          <w:szCs w:val="24"/>
        </w:rPr>
        <w:t xml:space="preserve"> a </w:t>
      </w:r>
      <w:proofErr w:type="spellStart"/>
      <w:r w:rsidRPr="001735D4">
        <w:rPr>
          <w:sz w:val="24"/>
          <w:szCs w:val="24"/>
        </w:rPr>
        <w:t>lucrărilor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încredinţate</w:t>
      </w:r>
      <w:proofErr w:type="spellEnd"/>
      <w:r w:rsidRPr="001735D4">
        <w:rPr>
          <w:sz w:val="24"/>
          <w:szCs w:val="24"/>
        </w:rPr>
        <w:t>;</w:t>
      </w:r>
    </w:p>
    <w:p w14:paraId="3B6A409A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-  </w:t>
      </w:r>
      <w:proofErr w:type="spellStart"/>
      <w:proofErr w:type="gramStart"/>
      <w:r w:rsidRPr="001735D4">
        <w:rPr>
          <w:sz w:val="24"/>
          <w:szCs w:val="24"/>
        </w:rPr>
        <w:t>indeplinirea</w:t>
      </w:r>
      <w:proofErr w:type="spellEnd"/>
      <w:proofErr w:type="gramEnd"/>
      <w:r w:rsidRPr="001735D4">
        <w:rPr>
          <w:sz w:val="24"/>
          <w:szCs w:val="24"/>
        </w:rPr>
        <w:t xml:space="preserve"> la </w:t>
      </w:r>
      <w:proofErr w:type="spellStart"/>
      <w:r w:rsidRPr="001735D4">
        <w:rPr>
          <w:sz w:val="24"/>
          <w:szCs w:val="24"/>
        </w:rPr>
        <w:t>termen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şi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în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conformitate</w:t>
      </w:r>
      <w:proofErr w:type="spellEnd"/>
      <w:r w:rsidRPr="001735D4">
        <w:rPr>
          <w:sz w:val="24"/>
          <w:szCs w:val="24"/>
        </w:rPr>
        <w:t xml:space="preserve"> cu </w:t>
      </w:r>
      <w:proofErr w:type="spellStart"/>
      <w:r w:rsidRPr="001735D4">
        <w:rPr>
          <w:sz w:val="24"/>
          <w:szCs w:val="24"/>
        </w:rPr>
        <w:t>dispoziţiile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legale</w:t>
      </w:r>
      <w:proofErr w:type="spellEnd"/>
      <w:r w:rsidRPr="001735D4">
        <w:rPr>
          <w:sz w:val="24"/>
          <w:szCs w:val="24"/>
        </w:rPr>
        <w:t xml:space="preserve"> a </w:t>
      </w:r>
      <w:proofErr w:type="spellStart"/>
      <w:r w:rsidRPr="001735D4">
        <w:rPr>
          <w:sz w:val="24"/>
          <w:szCs w:val="24"/>
        </w:rPr>
        <w:t>obligaţiilor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legale</w:t>
      </w:r>
      <w:proofErr w:type="spellEnd"/>
      <w:r w:rsidRPr="001735D4">
        <w:rPr>
          <w:sz w:val="24"/>
          <w:szCs w:val="24"/>
        </w:rPr>
        <w:t> ;</w:t>
      </w:r>
    </w:p>
    <w:p w14:paraId="763D2BC2" w14:textId="77777777" w:rsidR="002A1575" w:rsidRPr="007F7295" w:rsidRDefault="002A1575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-  </w:t>
      </w:r>
      <w:proofErr w:type="spellStart"/>
      <w:proofErr w:type="gramStart"/>
      <w:r w:rsidRPr="001735D4">
        <w:rPr>
          <w:sz w:val="24"/>
          <w:szCs w:val="24"/>
        </w:rPr>
        <w:t>calitatea</w:t>
      </w:r>
      <w:proofErr w:type="spellEnd"/>
      <w:proofErr w:type="gram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raportărilor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şi</w:t>
      </w:r>
      <w:proofErr w:type="spellEnd"/>
      <w:r w:rsidRPr="001735D4">
        <w:rPr>
          <w:sz w:val="24"/>
          <w:szCs w:val="24"/>
        </w:rPr>
        <w:t xml:space="preserve"> a </w:t>
      </w:r>
      <w:proofErr w:type="spellStart"/>
      <w:r w:rsidRPr="001735D4">
        <w:rPr>
          <w:sz w:val="24"/>
          <w:szCs w:val="24"/>
        </w:rPr>
        <w:t>informărilor</w:t>
      </w:r>
      <w:proofErr w:type="spellEnd"/>
      <w:r w:rsidRPr="001735D4">
        <w:rPr>
          <w:sz w:val="24"/>
          <w:szCs w:val="24"/>
        </w:rPr>
        <w:t>.</w:t>
      </w:r>
    </w:p>
    <w:p w14:paraId="23C4AD2F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conduce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coordoneaza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nemijlocit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efectiv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activitatea</w:t>
      </w:r>
      <w:proofErr w:type="spellEnd"/>
      <w:r w:rsidRPr="008E30E5">
        <w:rPr>
          <w:sz w:val="24"/>
          <w:szCs w:val="24"/>
        </w:rPr>
        <w:t xml:space="preserve"> de transport</w:t>
      </w:r>
      <w:r>
        <w:rPr>
          <w:sz w:val="24"/>
          <w:szCs w:val="24"/>
        </w:rPr>
        <w:t xml:space="preserve"> public local</w:t>
      </w:r>
      <w:r w:rsidRPr="008E30E5">
        <w:rPr>
          <w:sz w:val="24"/>
          <w:szCs w:val="24"/>
        </w:rPr>
        <w:t>;</w:t>
      </w:r>
    </w:p>
    <w:p w14:paraId="4B34B9B8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proofErr w:type="gramStart"/>
      <w:r w:rsidRPr="008E30E5">
        <w:rPr>
          <w:sz w:val="24"/>
          <w:szCs w:val="24"/>
        </w:rPr>
        <w:t>asigura</w:t>
      </w:r>
      <w:proofErr w:type="spellEnd"/>
      <w:proofErr w:type="gramEnd"/>
      <w:r w:rsidRPr="008E30E5">
        <w:rPr>
          <w:sz w:val="24"/>
          <w:szCs w:val="24"/>
        </w:rPr>
        <w:t xml:space="preserve">, conform </w:t>
      </w:r>
      <w:proofErr w:type="spellStart"/>
      <w:r w:rsidRPr="008E30E5">
        <w:rPr>
          <w:sz w:val="24"/>
          <w:szCs w:val="24"/>
        </w:rPr>
        <w:t>prevederilor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legale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conduc</w:t>
      </w:r>
      <w:r>
        <w:rPr>
          <w:sz w:val="24"/>
          <w:szCs w:val="24"/>
        </w:rPr>
        <w:t>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activitatii</w:t>
      </w:r>
      <w:proofErr w:type="spellEnd"/>
      <w:r>
        <w:rPr>
          <w:sz w:val="24"/>
          <w:szCs w:val="24"/>
        </w:rPr>
        <w:t xml:space="preserve"> de transport;</w:t>
      </w:r>
    </w:p>
    <w:p w14:paraId="40C592EC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proofErr w:type="gramStart"/>
      <w:r w:rsidRPr="008E30E5">
        <w:rPr>
          <w:sz w:val="24"/>
          <w:szCs w:val="24"/>
        </w:rPr>
        <w:t>dispune</w:t>
      </w:r>
      <w:proofErr w:type="spellEnd"/>
      <w:proofErr w:type="gram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asigura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intocmirea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programului</w:t>
      </w:r>
      <w:proofErr w:type="spell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lucru</w:t>
      </w:r>
      <w:proofErr w:type="spellEnd"/>
      <w:r w:rsidRPr="008E30E5">
        <w:rPr>
          <w:sz w:val="24"/>
          <w:szCs w:val="24"/>
        </w:rPr>
        <w:t xml:space="preserve">; </w:t>
      </w:r>
    </w:p>
    <w:p w14:paraId="76A241B8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proofErr w:type="gramStart"/>
      <w:r w:rsidRPr="008E30E5">
        <w:rPr>
          <w:sz w:val="24"/>
          <w:szCs w:val="24"/>
        </w:rPr>
        <w:t>contribuie</w:t>
      </w:r>
      <w:proofErr w:type="spellEnd"/>
      <w:proofErr w:type="gramEnd"/>
      <w:r w:rsidRPr="008E30E5">
        <w:rPr>
          <w:sz w:val="24"/>
          <w:szCs w:val="24"/>
        </w:rPr>
        <w:t xml:space="preserve"> la </w:t>
      </w:r>
      <w:proofErr w:type="spellStart"/>
      <w:r w:rsidRPr="008E30E5">
        <w:rPr>
          <w:sz w:val="24"/>
          <w:szCs w:val="24"/>
        </w:rPr>
        <w:t>intocmirea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bugetului</w:t>
      </w:r>
      <w:proofErr w:type="spell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venituri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cheltuieli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compartimentului</w:t>
      </w:r>
      <w:proofErr w:type="spellEnd"/>
      <w:r>
        <w:rPr>
          <w:sz w:val="24"/>
          <w:szCs w:val="24"/>
        </w:rPr>
        <w:t xml:space="preserve"> Transport public local;</w:t>
      </w:r>
    </w:p>
    <w:p w14:paraId="49C035D1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proofErr w:type="gramStart"/>
      <w:r w:rsidRPr="008E30E5">
        <w:rPr>
          <w:sz w:val="24"/>
          <w:szCs w:val="24"/>
        </w:rPr>
        <w:t>concepe</w:t>
      </w:r>
      <w:proofErr w:type="spellEnd"/>
      <w:proofErr w:type="gram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aplica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strategii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politici</w:t>
      </w:r>
      <w:proofErr w:type="spell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dezvoltare</w:t>
      </w:r>
      <w:proofErr w:type="spellEnd"/>
      <w:r w:rsidRPr="008E30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ale </w:t>
      </w:r>
      <w:proofErr w:type="spellStart"/>
      <w:r>
        <w:rPr>
          <w:sz w:val="24"/>
          <w:szCs w:val="24"/>
        </w:rPr>
        <w:t>compartimentului</w:t>
      </w:r>
      <w:proofErr w:type="spellEnd"/>
      <w:r w:rsidRPr="008E30E5">
        <w:rPr>
          <w:sz w:val="24"/>
          <w:szCs w:val="24"/>
        </w:rPr>
        <w:t xml:space="preserve">; </w:t>
      </w:r>
    </w:p>
    <w:p w14:paraId="6DDD6412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proofErr w:type="gramStart"/>
      <w:r>
        <w:rPr>
          <w:sz w:val="24"/>
          <w:szCs w:val="24"/>
        </w:rPr>
        <w:t>reprezinta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compartimentul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incheie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documente</w:t>
      </w:r>
      <w:proofErr w:type="spellEnd"/>
      <w:r w:rsidRPr="008E30E5">
        <w:rPr>
          <w:sz w:val="24"/>
          <w:szCs w:val="24"/>
        </w:rPr>
        <w:t xml:space="preserve"> in </w:t>
      </w:r>
      <w:proofErr w:type="spellStart"/>
      <w:r w:rsidRPr="008E30E5">
        <w:rPr>
          <w:sz w:val="24"/>
          <w:szCs w:val="24"/>
        </w:rPr>
        <w:t>numele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seama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lui</w:t>
      </w:r>
      <w:proofErr w:type="spellEnd"/>
      <w:r w:rsidRPr="008E30E5">
        <w:rPr>
          <w:sz w:val="24"/>
          <w:szCs w:val="24"/>
        </w:rPr>
        <w:t xml:space="preserve">, conform cu </w:t>
      </w:r>
      <w:proofErr w:type="spellStart"/>
      <w:r w:rsidRPr="008E30E5">
        <w:rPr>
          <w:sz w:val="24"/>
          <w:szCs w:val="24"/>
        </w:rPr>
        <w:t>legislatia</w:t>
      </w:r>
      <w:proofErr w:type="spellEnd"/>
      <w:r w:rsidRPr="008E30E5">
        <w:rPr>
          <w:sz w:val="24"/>
          <w:szCs w:val="24"/>
        </w:rPr>
        <w:t xml:space="preserve"> in </w:t>
      </w:r>
      <w:proofErr w:type="spellStart"/>
      <w:r w:rsidRPr="008E30E5">
        <w:rPr>
          <w:sz w:val="24"/>
          <w:szCs w:val="24"/>
        </w:rPr>
        <w:t>vigoare</w:t>
      </w:r>
      <w:proofErr w:type="spellEnd"/>
      <w:r w:rsidRPr="008E30E5">
        <w:rPr>
          <w:sz w:val="24"/>
          <w:szCs w:val="24"/>
        </w:rPr>
        <w:t xml:space="preserve">; </w:t>
      </w:r>
    </w:p>
    <w:p w14:paraId="6154FBE0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proofErr w:type="gramStart"/>
      <w:r w:rsidRPr="008E30E5">
        <w:rPr>
          <w:sz w:val="24"/>
          <w:szCs w:val="24"/>
        </w:rPr>
        <w:t>raspunde</w:t>
      </w:r>
      <w:proofErr w:type="spellEnd"/>
      <w:proofErr w:type="gram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impreuna</w:t>
      </w:r>
      <w:proofErr w:type="spellEnd"/>
      <w:r w:rsidRPr="008E30E5">
        <w:rPr>
          <w:sz w:val="24"/>
          <w:szCs w:val="24"/>
        </w:rPr>
        <w:t xml:space="preserve"> cu </w:t>
      </w:r>
      <w:proofErr w:type="spellStart"/>
      <w:r w:rsidRPr="008E30E5">
        <w:rPr>
          <w:sz w:val="24"/>
          <w:szCs w:val="24"/>
        </w:rPr>
        <w:t>intreg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personalul</w:t>
      </w:r>
      <w:proofErr w:type="spellEnd"/>
      <w:r w:rsidRPr="008E30E5">
        <w:rPr>
          <w:sz w:val="24"/>
          <w:szCs w:val="24"/>
        </w:rPr>
        <w:t xml:space="preserve"> din </w:t>
      </w:r>
      <w:proofErr w:type="spellStart"/>
      <w:r w:rsidRPr="008E30E5">
        <w:rPr>
          <w:sz w:val="24"/>
          <w:szCs w:val="24"/>
        </w:rPr>
        <w:t>subordine</w:t>
      </w:r>
      <w:proofErr w:type="spell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asigurarea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calitatii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serviciului</w:t>
      </w:r>
      <w:proofErr w:type="spellEnd"/>
      <w:r w:rsidRPr="008E30E5">
        <w:rPr>
          <w:sz w:val="24"/>
          <w:szCs w:val="24"/>
        </w:rPr>
        <w:t xml:space="preserve">; </w:t>
      </w:r>
    </w:p>
    <w:p w14:paraId="144FAB9A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proofErr w:type="gramStart"/>
      <w:r w:rsidRPr="008E30E5">
        <w:rPr>
          <w:sz w:val="24"/>
          <w:szCs w:val="24"/>
        </w:rPr>
        <w:t>prezinta</w:t>
      </w:r>
      <w:proofErr w:type="spellEnd"/>
      <w:proofErr w:type="gram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catre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Primar</w:t>
      </w:r>
      <w:proofErr w:type="spellEnd"/>
      <w:r w:rsidRPr="008E30E5">
        <w:rPr>
          <w:sz w:val="24"/>
          <w:szCs w:val="24"/>
        </w:rPr>
        <w:t xml:space="preserve">, </w:t>
      </w:r>
      <w:proofErr w:type="spellStart"/>
      <w:r w:rsidRPr="008E30E5">
        <w:rPr>
          <w:sz w:val="24"/>
          <w:szCs w:val="24"/>
        </w:rPr>
        <w:t>situatii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privind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starea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tehnica</w:t>
      </w:r>
      <w:proofErr w:type="spellEnd"/>
      <w:r w:rsidRPr="008E30E5">
        <w:rPr>
          <w:sz w:val="24"/>
          <w:szCs w:val="24"/>
        </w:rPr>
        <w:t xml:space="preserve"> a </w:t>
      </w:r>
      <w:proofErr w:type="spellStart"/>
      <w:r w:rsidRPr="008E30E5">
        <w:rPr>
          <w:sz w:val="24"/>
          <w:szCs w:val="24"/>
        </w:rPr>
        <w:t>mijloacelor</w:t>
      </w:r>
      <w:proofErr w:type="spellEnd"/>
      <w:r w:rsidRPr="008E30E5">
        <w:rPr>
          <w:sz w:val="24"/>
          <w:szCs w:val="24"/>
        </w:rPr>
        <w:t xml:space="preserve"> de transport </w:t>
      </w:r>
      <w:proofErr w:type="spellStart"/>
      <w:r w:rsidRPr="008E30E5"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economico-financiare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compartimentului</w:t>
      </w:r>
      <w:proofErr w:type="spellEnd"/>
      <w:r>
        <w:rPr>
          <w:sz w:val="24"/>
          <w:szCs w:val="24"/>
        </w:rPr>
        <w:t>;</w:t>
      </w:r>
    </w:p>
    <w:p w14:paraId="4F76E3A6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proofErr w:type="gramStart"/>
      <w:r w:rsidRPr="008E30E5">
        <w:rPr>
          <w:sz w:val="24"/>
          <w:szCs w:val="24"/>
        </w:rPr>
        <w:t>raspunde</w:t>
      </w:r>
      <w:proofErr w:type="spellEnd"/>
      <w:proofErr w:type="gram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aplicarea</w:t>
      </w:r>
      <w:proofErr w:type="spellEnd"/>
      <w:r w:rsidRPr="008E30E5">
        <w:rPr>
          <w:sz w:val="24"/>
          <w:szCs w:val="24"/>
        </w:rPr>
        <w:t xml:space="preserve"> cu </w:t>
      </w:r>
      <w:proofErr w:type="spellStart"/>
      <w:r w:rsidRPr="008E30E5">
        <w:rPr>
          <w:sz w:val="24"/>
          <w:szCs w:val="24"/>
        </w:rPr>
        <w:t>strictete</w:t>
      </w:r>
      <w:proofErr w:type="spellEnd"/>
      <w:r w:rsidRPr="008E30E5">
        <w:rPr>
          <w:sz w:val="24"/>
          <w:szCs w:val="24"/>
        </w:rPr>
        <w:t xml:space="preserve"> a </w:t>
      </w:r>
      <w:proofErr w:type="spellStart"/>
      <w:r w:rsidRPr="008E30E5">
        <w:rPr>
          <w:sz w:val="24"/>
          <w:szCs w:val="24"/>
        </w:rPr>
        <w:t>Regulamentului</w:t>
      </w:r>
      <w:proofErr w:type="spell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organizare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functionare</w:t>
      </w:r>
      <w:proofErr w:type="spellEnd"/>
      <w:r w:rsidRPr="008E30E5"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compartimetului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Regulamentului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ordine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interioara</w:t>
      </w:r>
      <w:proofErr w:type="spellEnd"/>
      <w:r>
        <w:rPr>
          <w:sz w:val="24"/>
          <w:szCs w:val="24"/>
        </w:rPr>
        <w:t>;</w:t>
      </w:r>
    </w:p>
    <w:p w14:paraId="1F0833B2" w14:textId="77777777" w:rsidR="002A157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proofErr w:type="gramStart"/>
      <w:r w:rsidRPr="008E30E5">
        <w:rPr>
          <w:sz w:val="24"/>
          <w:szCs w:val="24"/>
        </w:rPr>
        <w:t>executa</w:t>
      </w:r>
      <w:proofErr w:type="spellEnd"/>
      <w:proofErr w:type="gram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orice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alte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sarcini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dispuse</w:t>
      </w:r>
      <w:proofErr w:type="spell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Primar</w:t>
      </w:r>
      <w:proofErr w:type="spellEnd"/>
      <w:r w:rsidRPr="008E30E5">
        <w:rPr>
          <w:sz w:val="24"/>
          <w:szCs w:val="24"/>
        </w:rPr>
        <w:t xml:space="preserve">, </w:t>
      </w:r>
      <w:proofErr w:type="spellStart"/>
      <w:r w:rsidRPr="008E30E5">
        <w:rPr>
          <w:sz w:val="24"/>
          <w:szCs w:val="24"/>
        </w:rPr>
        <w:t>privind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activitatea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compartimetului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pe</w:t>
      </w:r>
      <w:proofErr w:type="spellEnd"/>
      <w:r w:rsidRPr="008E30E5">
        <w:rPr>
          <w:sz w:val="24"/>
          <w:szCs w:val="24"/>
        </w:rPr>
        <w:t xml:space="preserve"> care </w:t>
      </w:r>
      <w:proofErr w:type="spellStart"/>
      <w:r w:rsidRPr="008E30E5">
        <w:rPr>
          <w:sz w:val="24"/>
          <w:szCs w:val="24"/>
        </w:rPr>
        <w:t>il</w:t>
      </w:r>
      <w:proofErr w:type="spellEnd"/>
      <w:r w:rsidRPr="008E30E5">
        <w:rPr>
          <w:sz w:val="24"/>
          <w:szCs w:val="24"/>
        </w:rPr>
        <w:t xml:space="preserve">  </w:t>
      </w:r>
      <w:proofErr w:type="spellStart"/>
      <w:r w:rsidRPr="008E30E5">
        <w:rPr>
          <w:sz w:val="24"/>
          <w:szCs w:val="24"/>
        </w:rPr>
        <w:t>coordoneaza</w:t>
      </w:r>
      <w:proofErr w:type="spellEnd"/>
      <w:r w:rsidRPr="008E30E5">
        <w:rPr>
          <w:sz w:val="24"/>
          <w:szCs w:val="24"/>
        </w:rPr>
        <w:t xml:space="preserve">. </w:t>
      </w:r>
    </w:p>
    <w:p w14:paraId="18B3E5B8" w14:textId="77777777" w:rsidR="002A1575" w:rsidRDefault="002A1575" w:rsidP="002A1575">
      <w:pPr>
        <w:shd w:val="clear" w:color="auto" w:fill="FFFFFF"/>
      </w:pPr>
      <w:proofErr w:type="spellStart"/>
      <w:r>
        <w:t>Alte</w:t>
      </w:r>
      <w:proofErr w:type="spellEnd"/>
      <w:r>
        <w:t xml:space="preserve"> </w:t>
      </w:r>
      <w:proofErr w:type="spellStart"/>
      <w:r>
        <w:t>responsabilitati</w:t>
      </w:r>
      <w:proofErr w:type="spellEnd"/>
      <w:r>
        <w:t xml:space="preserve">: </w:t>
      </w:r>
    </w:p>
    <w:p w14:paraId="48808435" w14:textId="77777777" w:rsidR="002A1575" w:rsidRDefault="002A1575" w:rsidP="002A1575">
      <w:pPr>
        <w:shd w:val="clear" w:color="auto" w:fill="FFFFFF"/>
      </w:pPr>
      <w:r>
        <w:t xml:space="preserve">a) </w:t>
      </w:r>
      <w:proofErr w:type="spellStart"/>
      <w:proofErr w:type="gramStart"/>
      <w:r>
        <w:t>folosirea</w:t>
      </w:r>
      <w:proofErr w:type="spellEnd"/>
      <w:proofErr w:type="gramEnd"/>
      <w:r>
        <w:t xml:space="preserve"> </w:t>
      </w:r>
      <w:proofErr w:type="spellStart"/>
      <w:r>
        <w:t>eficienta</w:t>
      </w:r>
      <w:proofErr w:type="spellEnd"/>
      <w:r>
        <w:t xml:space="preserve"> a </w:t>
      </w:r>
      <w:proofErr w:type="spellStart"/>
      <w:r>
        <w:t>timpului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>;</w:t>
      </w:r>
    </w:p>
    <w:p w14:paraId="055CC039" w14:textId="77777777" w:rsidR="002A1575" w:rsidRDefault="002A1575" w:rsidP="002A1575">
      <w:pPr>
        <w:shd w:val="clear" w:color="auto" w:fill="FFFFFF"/>
      </w:pPr>
      <w:r>
        <w:t xml:space="preserve"> b) </w:t>
      </w:r>
      <w:proofErr w:type="spellStart"/>
      <w:proofErr w:type="gramStart"/>
      <w:r>
        <w:t>executarea</w:t>
      </w:r>
      <w:proofErr w:type="spellEnd"/>
      <w:proofErr w:type="gramEnd"/>
      <w:r>
        <w:t xml:space="preserve"> la </w:t>
      </w:r>
      <w:proofErr w:type="spellStart"/>
      <w:r>
        <w:t>termen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a </w:t>
      </w:r>
      <w:proofErr w:type="spellStart"/>
      <w:r>
        <w:t>sarcinilor</w:t>
      </w:r>
      <w:proofErr w:type="spellEnd"/>
      <w:r>
        <w:t xml:space="preserve"> </w:t>
      </w:r>
      <w:proofErr w:type="spellStart"/>
      <w:r>
        <w:t>primite</w:t>
      </w:r>
      <w:proofErr w:type="spellEnd"/>
    </w:p>
    <w:p w14:paraId="5246EB73" w14:textId="77777777" w:rsidR="002A1575" w:rsidRDefault="002A1575" w:rsidP="002A1575">
      <w:pPr>
        <w:shd w:val="clear" w:color="auto" w:fill="FFFFFF"/>
      </w:pPr>
      <w:r>
        <w:t xml:space="preserve">c) </w:t>
      </w:r>
      <w:proofErr w:type="spellStart"/>
      <w:proofErr w:type="gramStart"/>
      <w:r>
        <w:t>cunoasterea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de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public local de </w:t>
      </w:r>
      <w:proofErr w:type="spellStart"/>
      <w:r>
        <w:t>persoane</w:t>
      </w:r>
      <w:proofErr w:type="spellEnd"/>
      <w:r>
        <w:t xml:space="preserve">; </w:t>
      </w:r>
    </w:p>
    <w:p w14:paraId="05C38315" w14:textId="77777777" w:rsidR="002A1575" w:rsidRDefault="002A1575" w:rsidP="002A1575">
      <w:pPr>
        <w:shd w:val="clear" w:color="auto" w:fill="FFFFFF"/>
      </w:pPr>
      <w:r>
        <w:t xml:space="preserve">d) </w:t>
      </w:r>
      <w:proofErr w:type="spellStart"/>
      <w:proofErr w:type="gramStart"/>
      <w:r>
        <w:t>respectarea</w:t>
      </w:r>
      <w:proofErr w:type="spellEnd"/>
      <w:proofErr w:type="gramEnd"/>
      <w:r>
        <w:t xml:space="preserve">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regulamentului</w:t>
      </w:r>
      <w:proofErr w:type="spellEnd"/>
      <w:r>
        <w:t xml:space="preserve"> interior;</w:t>
      </w:r>
    </w:p>
    <w:p w14:paraId="38886A1C" w14:textId="77777777" w:rsidR="002A1575" w:rsidRDefault="002A1575" w:rsidP="002A1575">
      <w:pPr>
        <w:shd w:val="clear" w:color="auto" w:fill="FFFFFF"/>
      </w:pPr>
      <w:r>
        <w:t xml:space="preserve"> e) </w:t>
      </w:r>
      <w:proofErr w:type="spellStart"/>
      <w:proofErr w:type="gramStart"/>
      <w:r>
        <w:t>suporta</w:t>
      </w:r>
      <w:proofErr w:type="spellEnd"/>
      <w:proofErr w:type="gramEnd"/>
      <w:r>
        <w:t xml:space="preserve"> </w:t>
      </w:r>
      <w:proofErr w:type="spellStart"/>
      <w:r>
        <w:t>consecintele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provocarii</w:t>
      </w:r>
      <w:proofErr w:type="spellEnd"/>
      <w:r>
        <w:t xml:space="preserve"> de </w:t>
      </w:r>
      <w:proofErr w:type="spellStart"/>
      <w:r>
        <w:t>pagube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morale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institutiei</w:t>
      </w:r>
      <w:proofErr w:type="spellEnd"/>
      <w:r>
        <w:t xml:space="preserve"> din vina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; </w:t>
      </w:r>
    </w:p>
    <w:p w14:paraId="645B97D3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t xml:space="preserve">f) </w:t>
      </w:r>
      <w:proofErr w:type="spellStart"/>
      <w:proofErr w:type="gramStart"/>
      <w:r>
        <w:t>pastrarea</w:t>
      </w:r>
      <w:proofErr w:type="spellEnd"/>
      <w:proofErr w:type="gramEnd"/>
      <w:r>
        <w:t xml:space="preserve"> </w:t>
      </w:r>
      <w:proofErr w:type="spellStart"/>
      <w:r>
        <w:t>secretului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, </w:t>
      </w:r>
      <w:proofErr w:type="spellStart"/>
      <w:r>
        <w:t>stipulat</w:t>
      </w:r>
      <w:proofErr w:type="spellEnd"/>
      <w:r>
        <w:t xml:space="preserve"> in </w:t>
      </w:r>
      <w:proofErr w:type="spellStart"/>
      <w:r>
        <w:t>clauza</w:t>
      </w:r>
      <w:proofErr w:type="spellEnd"/>
      <w:r>
        <w:t xml:space="preserve"> de </w:t>
      </w:r>
      <w:proofErr w:type="spellStart"/>
      <w:r>
        <w:t>confidentialitate</w:t>
      </w:r>
      <w:proofErr w:type="spellEnd"/>
      <w:r>
        <w:t xml:space="preserve"> din </w:t>
      </w:r>
      <w:proofErr w:type="spellStart"/>
      <w:r>
        <w:t>contractul</w:t>
      </w:r>
      <w:proofErr w:type="spellEnd"/>
      <w:r>
        <w:t xml:space="preserve"> individual de </w:t>
      </w:r>
      <w:proofErr w:type="spellStart"/>
      <w:r>
        <w:t>munca</w:t>
      </w:r>
      <w:proofErr w:type="spellEnd"/>
      <w:r>
        <w:t>.</w:t>
      </w:r>
    </w:p>
    <w:p w14:paraId="28DC69D2" w14:textId="77777777" w:rsidR="002A1575" w:rsidRDefault="002A1575" w:rsidP="002A1575">
      <w:pPr>
        <w:shd w:val="clear" w:color="auto" w:fill="FFFFFF"/>
        <w:rPr>
          <w:b/>
          <w:bCs/>
          <w:color w:val="333333"/>
          <w:sz w:val="24"/>
          <w:szCs w:val="24"/>
        </w:rPr>
      </w:pPr>
      <w:proofErr w:type="spellStart"/>
      <w:r>
        <w:rPr>
          <w:b/>
          <w:bCs/>
          <w:color w:val="333333"/>
          <w:sz w:val="24"/>
          <w:szCs w:val="24"/>
        </w:rPr>
        <w:t>Identificarea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functiei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corespunzatoare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postului</w:t>
      </w:r>
      <w:proofErr w:type="spellEnd"/>
    </w:p>
    <w:p w14:paraId="2AD473E8" w14:textId="77777777" w:rsidR="002A1575" w:rsidRPr="00671137" w:rsidRDefault="002A1575" w:rsidP="002A1575">
      <w:pPr>
        <w:shd w:val="clear" w:color="auto" w:fill="FFFFFF"/>
        <w:rPr>
          <w:bCs/>
          <w:color w:val="333333"/>
          <w:sz w:val="24"/>
          <w:szCs w:val="24"/>
        </w:rPr>
      </w:pPr>
      <w:proofErr w:type="gramStart"/>
      <w:r>
        <w:rPr>
          <w:b/>
          <w:bCs/>
          <w:color w:val="333333"/>
          <w:sz w:val="24"/>
          <w:szCs w:val="24"/>
        </w:rPr>
        <w:t>1.Denumire</w:t>
      </w:r>
      <w:proofErr w:type="gramEnd"/>
      <w:r>
        <w:rPr>
          <w:b/>
          <w:bCs/>
          <w:color w:val="333333"/>
          <w:sz w:val="24"/>
          <w:szCs w:val="24"/>
        </w:rPr>
        <w:t xml:space="preserve">: </w:t>
      </w:r>
      <w:r w:rsidRPr="00671137">
        <w:rPr>
          <w:bCs/>
          <w:color w:val="333333"/>
          <w:sz w:val="24"/>
          <w:szCs w:val="24"/>
        </w:rPr>
        <w:t>Referent</w:t>
      </w:r>
    </w:p>
    <w:p w14:paraId="336F6439" w14:textId="77777777" w:rsidR="002A1575" w:rsidRPr="00671137" w:rsidRDefault="002A1575" w:rsidP="002A1575">
      <w:pPr>
        <w:shd w:val="clear" w:color="auto" w:fill="FFFFFF"/>
        <w:rPr>
          <w:bCs/>
          <w:color w:val="333333"/>
          <w:sz w:val="24"/>
          <w:szCs w:val="24"/>
        </w:rPr>
      </w:pPr>
      <w:proofErr w:type="gramStart"/>
      <w:r>
        <w:rPr>
          <w:b/>
          <w:bCs/>
          <w:color w:val="333333"/>
          <w:sz w:val="24"/>
          <w:szCs w:val="24"/>
        </w:rPr>
        <w:t>2.Clasa</w:t>
      </w:r>
      <w:proofErr w:type="gramEnd"/>
      <w:r w:rsidRPr="00671137">
        <w:rPr>
          <w:bCs/>
          <w:color w:val="333333"/>
          <w:sz w:val="24"/>
          <w:szCs w:val="24"/>
        </w:rPr>
        <w:t>: II</w:t>
      </w:r>
    </w:p>
    <w:p w14:paraId="5364A97C" w14:textId="77777777" w:rsidR="002A1575" w:rsidRDefault="002A1575" w:rsidP="002A1575">
      <w:pPr>
        <w:shd w:val="clear" w:color="auto" w:fill="FFFFFF"/>
        <w:rPr>
          <w:b/>
          <w:bCs/>
          <w:color w:val="333333"/>
          <w:sz w:val="24"/>
          <w:szCs w:val="24"/>
        </w:rPr>
      </w:pPr>
      <w:proofErr w:type="gramStart"/>
      <w:r>
        <w:rPr>
          <w:b/>
          <w:bCs/>
          <w:color w:val="333333"/>
          <w:sz w:val="24"/>
          <w:szCs w:val="24"/>
        </w:rPr>
        <w:t>3.Grad</w:t>
      </w:r>
      <w:proofErr w:type="gram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profesional</w:t>
      </w:r>
      <w:proofErr w:type="spellEnd"/>
      <w:r>
        <w:rPr>
          <w:b/>
          <w:bCs/>
          <w:color w:val="333333"/>
          <w:sz w:val="24"/>
          <w:szCs w:val="24"/>
        </w:rPr>
        <w:t>:</w:t>
      </w:r>
    </w:p>
    <w:p w14:paraId="57C6DE86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gramStart"/>
      <w:r>
        <w:rPr>
          <w:b/>
          <w:bCs/>
          <w:color w:val="333333"/>
          <w:sz w:val="24"/>
          <w:szCs w:val="24"/>
        </w:rPr>
        <w:t>4.Vechime</w:t>
      </w:r>
      <w:proofErr w:type="gramEnd"/>
      <w:r>
        <w:rPr>
          <w:b/>
          <w:bCs/>
          <w:color w:val="333333"/>
          <w:sz w:val="24"/>
          <w:szCs w:val="24"/>
        </w:rPr>
        <w:t xml:space="preserve"> in </w:t>
      </w:r>
      <w:proofErr w:type="spellStart"/>
      <w:r>
        <w:rPr>
          <w:b/>
          <w:bCs/>
          <w:color w:val="333333"/>
          <w:sz w:val="24"/>
          <w:szCs w:val="24"/>
        </w:rPr>
        <w:t>specialitate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necesara</w:t>
      </w:r>
      <w:proofErr w:type="spellEnd"/>
    </w:p>
    <w:p w14:paraId="0353AAC7" w14:textId="77777777" w:rsidR="002A1575" w:rsidRPr="008E30E5" w:rsidRDefault="002A1575" w:rsidP="002A1575">
      <w:pPr>
        <w:shd w:val="clear" w:color="auto" w:fill="FFFFFF"/>
        <w:rPr>
          <w:b/>
          <w:bCs/>
          <w:color w:val="333333"/>
          <w:sz w:val="24"/>
          <w:szCs w:val="24"/>
        </w:rPr>
      </w:pPr>
      <w:proofErr w:type="spellStart"/>
      <w:r w:rsidRPr="008E30E5">
        <w:rPr>
          <w:b/>
          <w:bCs/>
          <w:color w:val="333333"/>
          <w:sz w:val="24"/>
          <w:szCs w:val="24"/>
        </w:rPr>
        <w:t>Sfera</w:t>
      </w:r>
      <w:proofErr w:type="spellEnd"/>
      <w:r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8E30E5">
        <w:rPr>
          <w:b/>
          <w:bCs/>
          <w:color w:val="333333"/>
          <w:sz w:val="24"/>
          <w:szCs w:val="24"/>
        </w:rPr>
        <w:t>relaţională</w:t>
      </w:r>
      <w:proofErr w:type="spellEnd"/>
      <w:r w:rsidRPr="008E30E5">
        <w:rPr>
          <w:b/>
          <w:bCs/>
          <w:color w:val="333333"/>
          <w:sz w:val="24"/>
          <w:szCs w:val="24"/>
        </w:rPr>
        <w:t xml:space="preserve"> a </w:t>
      </w:r>
      <w:proofErr w:type="spellStart"/>
      <w:r w:rsidRPr="008E30E5">
        <w:rPr>
          <w:b/>
          <w:bCs/>
          <w:color w:val="333333"/>
          <w:sz w:val="24"/>
          <w:szCs w:val="24"/>
        </w:rPr>
        <w:t>titularului</w:t>
      </w:r>
      <w:proofErr w:type="spellEnd"/>
      <w:r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8E30E5">
        <w:rPr>
          <w:b/>
          <w:bCs/>
          <w:color w:val="333333"/>
          <w:sz w:val="24"/>
          <w:szCs w:val="24"/>
        </w:rPr>
        <w:t>postului</w:t>
      </w:r>
      <w:proofErr w:type="spellEnd"/>
    </w:p>
    <w:p w14:paraId="3BCB3D94" w14:textId="77777777" w:rsidR="002A1575" w:rsidRPr="008A2DE2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1.</w:t>
      </w:r>
      <w:r w:rsidRPr="008A2DE2">
        <w:rPr>
          <w:color w:val="333333"/>
          <w:sz w:val="24"/>
          <w:szCs w:val="24"/>
        </w:rPr>
        <w:t>Sfera</w:t>
      </w:r>
      <w:proofErr w:type="gramEnd"/>
      <w:r w:rsidRPr="008A2DE2">
        <w:rPr>
          <w:color w:val="333333"/>
          <w:sz w:val="24"/>
          <w:szCs w:val="24"/>
        </w:rPr>
        <w:t xml:space="preserve"> </w:t>
      </w:r>
      <w:proofErr w:type="spellStart"/>
      <w:r w:rsidRPr="008A2DE2">
        <w:rPr>
          <w:color w:val="333333"/>
          <w:sz w:val="24"/>
          <w:szCs w:val="24"/>
        </w:rPr>
        <w:t>relaţională</w:t>
      </w:r>
      <w:proofErr w:type="spellEnd"/>
      <w:r w:rsidRPr="008A2DE2">
        <w:rPr>
          <w:color w:val="333333"/>
          <w:sz w:val="24"/>
          <w:szCs w:val="24"/>
        </w:rPr>
        <w:t xml:space="preserve"> </w:t>
      </w:r>
      <w:proofErr w:type="spellStart"/>
      <w:r w:rsidRPr="008A2DE2">
        <w:rPr>
          <w:color w:val="333333"/>
          <w:sz w:val="24"/>
          <w:szCs w:val="24"/>
        </w:rPr>
        <w:t>internă</w:t>
      </w:r>
      <w:proofErr w:type="spellEnd"/>
      <w:r w:rsidRPr="008A2DE2">
        <w:rPr>
          <w:color w:val="333333"/>
          <w:sz w:val="24"/>
          <w:szCs w:val="24"/>
        </w:rPr>
        <w:t>:</w:t>
      </w:r>
    </w:p>
    <w:p w14:paraId="7F0633D3" w14:textId="77777777" w:rsidR="002A1575" w:rsidRPr="008A2DE2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a) </w:t>
      </w:r>
      <w:proofErr w:type="spellStart"/>
      <w:r>
        <w:rPr>
          <w:color w:val="333333"/>
          <w:sz w:val="24"/>
          <w:szCs w:val="24"/>
        </w:rPr>
        <w:t>Relatii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ierarhice</w:t>
      </w:r>
      <w:proofErr w:type="spellEnd"/>
      <w:r>
        <w:rPr>
          <w:color w:val="333333"/>
          <w:sz w:val="24"/>
          <w:szCs w:val="24"/>
        </w:rPr>
        <w:t>:</w:t>
      </w:r>
    </w:p>
    <w:p w14:paraId="2BFF2D6D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- </w:t>
      </w:r>
      <w:proofErr w:type="spellStart"/>
      <w:proofErr w:type="gramStart"/>
      <w:r w:rsidRPr="008E30E5">
        <w:rPr>
          <w:color w:val="333333"/>
          <w:sz w:val="24"/>
          <w:szCs w:val="24"/>
        </w:rPr>
        <w:t>subordonat</w:t>
      </w:r>
      <w:proofErr w:type="spellEnd"/>
      <w:proofErr w:type="gram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faţă</w:t>
      </w:r>
      <w:proofErr w:type="spellEnd"/>
      <w:r w:rsidRPr="008E30E5">
        <w:rPr>
          <w:color w:val="333333"/>
          <w:sz w:val="24"/>
          <w:szCs w:val="24"/>
        </w:rPr>
        <w:t xml:space="preserve"> de: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primar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viceprimar</w:t>
      </w:r>
      <w:proofErr w:type="spellEnd"/>
    </w:p>
    <w:p w14:paraId="777E672A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- </w:t>
      </w:r>
      <w:proofErr w:type="gramStart"/>
      <w:r w:rsidRPr="008E30E5">
        <w:rPr>
          <w:color w:val="333333"/>
          <w:sz w:val="24"/>
          <w:szCs w:val="24"/>
        </w:rPr>
        <w:t>superior</w:t>
      </w:r>
      <w:proofErr w:type="gram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pentru</w:t>
      </w:r>
      <w:proofErr w:type="spellEnd"/>
      <w:r w:rsidRPr="008E30E5">
        <w:rPr>
          <w:color w:val="333333"/>
          <w:sz w:val="24"/>
          <w:szCs w:val="24"/>
        </w:rPr>
        <w:t>:</w:t>
      </w:r>
      <w:r>
        <w:rPr>
          <w:color w:val="333333"/>
          <w:sz w:val="24"/>
          <w:szCs w:val="24"/>
        </w:rPr>
        <w:t xml:space="preserve"> </w:t>
      </w:r>
    </w:p>
    <w:p w14:paraId="4748BBC8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b</w:t>
      </w:r>
      <w:r w:rsidRPr="008E30E5">
        <w:rPr>
          <w:color w:val="333333"/>
          <w:sz w:val="24"/>
          <w:szCs w:val="24"/>
        </w:rPr>
        <w:t xml:space="preserve">) </w:t>
      </w:r>
      <w:proofErr w:type="spellStart"/>
      <w:r w:rsidRPr="008E30E5">
        <w:rPr>
          <w:color w:val="333333"/>
          <w:sz w:val="24"/>
          <w:szCs w:val="24"/>
        </w:rPr>
        <w:t>Relaţii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funcţionale</w:t>
      </w:r>
      <w:proofErr w:type="spellEnd"/>
      <w:r w:rsidRPr="008E30E5">
        <w:rPr>
          <w:color w:val="333333"/>
          <w:sz w:val="24"/>
          <w:szCs w:val="24"/>
        </w:rPr>
        <w:t>:</w:t>
      </w:r>
      <w:r>
        <w:rPr>
          <w:color w:val="333333"/>
          <w:sz w:val="24"/>
          <w:szCs w:val="24"/>
        </w:rPr>
        <w:t xml:space="preserve"> cu </w:t>
      </w:r>
      <w:proofErr w:type="spellStart"/>
      <w:r>
        <w:rPr>
          <w:color w:val="333333"/>
          <w:sz w:val="24"/>
          <w:szCs w:val="24"/>
        </w:rPr>
        <w:t>toate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compartimentele</w:t>
      </w:r>
      <w:proofErr w:type="spellEnd"/>
      <w:r>
        <w:rPr>
          <w:color w:val="333333"/>
          <w:sz w:val="24"/>
          <w:szCs w:val="24"/>
        </w:rPr>
        <w:t xml:space="preserve"> din </w:t>
      </w:r>
      <w:proofErr w:type="spellStart"/>
      <w:r>
        <w:rPr>
          <w:color w:val="333333"/>
          <w:sz w:val="24"/>
          <w:szCs w:val="24"/>
        </w:rPr>
        <w:t>primarie</w:t>
      </w:r>
      <w:proofErr w:type="spellEnd"/>
    </w:p>
    <w:p w14:paraId="4C58B582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c</w:t>
      </w:r>
      <w:r w:rsidRPr="008E30E5">
        <w:rPr>
          <w:color w:val="333333"/>
          <w:sz w:val="24"/>
          <w:szCs w:val="24"/>
        </w:rPr>
        <w:t xml:space="preserve">) </w:t>
      </w:r>
      <w:proofErr w:type="spellStart"/>
      <w:r w:rsidRPr="008E30E5">
        <w:rPr>
          <w:color w:val="333333"/>
          <w:sz w:val="24"/>
          <w:szCs w:val="24"/>
        </w:rPr>
        <w:t>Relaţii</w:t>
      </w:r>
      <w:proofErr w:type="spellEnd"/>
      <w:r w:rsidRPr="008E30E5">
        <w:rPr>
          <w:color w:val="333333"/>
          <w:sz w:val="24"/>
          <w:szCs w:val="24"/>
        </w:rPr>
        <w:t xml:space="preserve"> de control:</w:t>
      </w:r>
      <w:r>
        <w:rPr>
          <w:color w:val="333333"/>
          <w:sz w:val="24"/>
          <w:szCs w:val="24"/>
        </w:rPr>
        <w:t xml:space="preserve"> da</w:t>
      </w:r>
    </w:p>
    <w:p w14:paraId="02380B81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</w:t>
      </w:r>
      <w:r w:rsidRPr="008E30E5">
        <w:rPr>
          <w:color w:val="333333"/>
          <w:sz w:val="24"/>
          <w:szCs w:val="24"/>
        </w:rPr>
        <w:t xml:space="preserve">) </w:t>
      </w:r>
      <w:proofErr w:type="spellStart"/>
      <w:r w:rsidRPr="008E30E5">
        <w:rPr>
          <w:color w:val="333333"/>
          <w:sz w:val="24"/>
          <w:szCs w:val="24"/>
        </w:rPr>
        <w:t>Relaţii</w:t>
      </w:r>
      <w:proofErr w:type="spellEnd"/>
      <w:r w:rsidRPr="008E30E5">
        <w:rPr>
          <w:color w:val="333333"/>
          <w:sz w:val="24"/>
          <w:szCs w:val="24"/>
        </w:rPr>
        <w:t xml:space="preserve"> de </w:t>
      </w:r>
      <w:proofErr w:type="spellStart"/>
      <w:r w:rsidRPr="008E30E5">
        <w:rPr>
          <w:color w:val="333333"/>
          <w:sz w:val="24"/>
          <w:szCs w:val="24"/>
        </w:rPr>
        <w:t>reprezentare</w:t>
      </w:r>
      <w:proofErr w:type="spellEnd"/>
      <w:r w:rsidRPr="008E30E5">
        <w:rPr>
          <w:color w:val="333333"/>
          <w:sz w:val="24"/>
          <w:szCs w:val="24"/>
        </w:rPr>
        <w:t>:</w:t>
      </w:r>
      <w:r>
        <w:rPr>
          <w:color w:val="333333"/>
          <w:sz w:val="24"/>
          <w:szCs w:val="24"/>
        </w:rPr>
        <w:t xml:space="preserve"> da</w:t>
      </w:r>
    </w:p>
    <w:p w14:paraId="3B1E0E15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2. </w:t>
      </w:r>
      <w:proofErr w:type="spellStart"/>
      <w:r w:rsidRPr="008E30E5">
        <w:rPr>
          <w:color w:val="333333"/>
          <w:sz w:val="24"/>
          <w:szCs w:val="24"/>
        </w:rPr>
        <w:t>Sfera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relaţională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externă</w:t>
      </w:r>
      <w:proofErr w:type="spellEnd"/>
      <w:r w:rsidRPr="008E30E5">
        <w:rPr>
          <w:color w:val="333333"/>
          <w:sz w:val="24"/>
          <w:szCs w:val="24"/>
        </w:rPr>
        <w:t>:</w:t>
      </w:r>
    </w:p>
    <w:p w14:paraId="0B0F1AA5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a) </w:t>
      </w:r>
      <w:proofErr w:type="gramStart"/>
      <w:r w:rsidRPr="008E30E5">
        <w:rPr>
          <w:color w:val="333333"/>
          <w:sz w:val="24"/>
          <w:szCs w:val="24"/>
        </w:rPr>
        <w:t>cu</w:t>
      </w:r>
      <w:proofErr w:type="gram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autorităţi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şi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instituţii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publice</w:t>
      </w:r>
      <w:proofErr w:type="spellEnd"/>
      <w:r w:rsidRPr="008E30E5">
        <w:rPr>
          <w:color w:val="333333"/>
          <w:sz w:val="24"/>
          <w:szCs w:val="24"/>
        </w:rPr>
        <w:t>:</w:t>
      </w:r>
      <w:r>
        <w:rPr>
          <w:color w:val="333333"/>
          <w:sz w:val="24"/>
          <w:szCs w:val="24"/>
        </w:rPr>
        <w:t xml:space="preserve"> da</w:t>
      </w:r>
    </w:p>
    <w:p w14:paraId="5D7DDC58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b) </w:t>
      </w:r>
      <w:proofErr w:type="gramStart"/>
      <w:r w:rsidRPr="008E30E5">
        <w:rPr>
          <w:color w:val="333333"/>
          <w:sz w:val="24"/>
          <w:szCs w:val="24"/>
        </w:rPr>
        <w:t>cu</w:t>
      </w:r>
      <w:proofErr w:type="gram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organizaţii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internaţionale</w:t>
      </w:r>
      <w:proofErr w:type="spellEnd"/>
      <w:r w:rsidRPr="008E30E5">
        <w:rPr>
          <w:color w:val="333333"/>
          <w:sz w:val="24"/>
          <w:szCs w:val="24"/>
        </w:rPr>
        <w:t>:</w:t>
      </w:r>
      <w:r>
        <w:rPr>
          <w:color w:val="333333"/>
          <w:sz w:val="24"/>
          <w:szCs w:val="24"/>
        </w:rPr>
        <w:t xml:space="preserve"> nu</w:t>
      </w:r>
    </w:p>
    <w:p w14:paraId="407B02D8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c) </w:t>
      </w:r>
      <w:proofErr w:type="gramStart"/>
      <w:r w:rsidRPr="008E30E5">
        <w:rPr>
          <w:color w:val="333333"/>
          <w:sz w:val="24"/>
          <w:szCs w:val="24"/>
        </w:rPr>
        <w:t>cu</w:t>
      </w:r>
      <w:proofErr w:type="gram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persoane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juridice</w:t>
      </w:r>
      <w:proofErr w:type="spellEnd"/>
      <w:r w:rsidRPr="008E30E5">
        <w:rPr>
          <w:color w:val="333333"/>
          <w:sz w:val="24"/>
          <w:szCs w:val="24"/>
        </w:rPr>
        <w:t xml:space="preserve"> private:</w:t>
      </w:r>
      <w:r>
        <w:rPr>
          <w:color w:val="333333"/>
          <w:sz w:val="24"/>
          <w:szCs w:val="24"/>
        </w:rPr>
        <w:t xml:space="preserve"> da</w:t>
      </w:r>
    </w:p>
    <w:p w14:paraId="4A29015E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3. </w:t>
      </w:r>
      <w:proofErr w:type="spellStart"/>
      <w:r w:rsidRPr="008E30E5">
        <w:rPr>
          <w:color w:val="333333"/>
          <w:sz w:val="24"/>
          <w:szCs w:val="24"/>
        </w:rPr>
        <w:t>Limite</w:t>
      </w:r>
      <w:proofErr w:type="spellEnd"/>
      <w:r w:rsidRPr="008E30E5">
        <w:rPr>
          <w:color w:val="333333"/>
          <w:sz w:val="24"/>
          <w:szCs w:val="24"/>
        </w:rPr>
        <w:t xml:space="preserve"> de </w:t>
      </w:r>
      <w:proofErr w:type="spellStart"/>
      <w:r w:rsidRPr="008E30E5">
        <w:rPr>
          <w:color w:val="333333"/>
          <w:sz w:val="24"/>
          <w:szCs w:val="24"/>
        </w:rPr>
        <w:t>competenţă</w:t>
      </w:r>
      <w:proofErr w:type="spellEnd"/>
      <w:r w:rsidRPr="008E30E5">
        <w:rPr>
          <w:color w:val="333333"/>
          <w:sz w:val="24"/>
          <w:szCs w:val="24"/>
        </w:rPr>
        <w:t>:</w:t>
      </w:r>
      <w:r w:rsidRPr="008E30E5">
        <w:rPr>
          <w:sz w:val="24"/>
          <w:szCs w:val="24"/>
        </w:rPr>
        <w:t xml:space="preserve"> Decide </w:t>
      </w:r>
      <w:proofErr w:type="spellStart"/>
      <w:r w:rsidRPr="008E30E5">
        <w:rPr>
          <w:sz w:val="24"/>
          <w:szCs w:val="24"/>
        </w:rPr>
        <w:t>asupra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modului</w:t>
      </w:r>
      <w:proofErr w:type="spell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indeplinire</w:t>
      </w:r>
      <w:proofErr w:type="spellEnd"/>
      <w:r w:rsidRPr="008E30E5">
        <w:rPr>
          <w:sz w:val="24"/>
          <w:szCs w:val="24"/>
        </w:rPr>
        <w:t xml:space="preserve"> </w:t>
      </w:r>
      <w:proofErr w:type="gramStart"/>
      <w:r w:rsidRPr="008E30E5">
        <w:rPr>
          <w:sz w:val="24"/>
          <w:szCs w:val="24"/>
        </w:rPr>
        <w:t>a</w:t>
      </w:r>
      <w:proofErr w:type="gram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atributiilor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primite</w:t>
      </w:r>
      <w:proofErr w:type="spellEnd"/>
      <w:r w:rsidRPr="008E30E5">
        <w:rPr>
          <w:sz w:val="24"/>
          <w:szCs w:val="24"/>
        </w:rPr>
        <w:t xml:space="preserve">, in </w:t>
      </w:r>
      <w:proofErr w:type="spellStart"/>
      <w:r w:rsidRPr="008E30E5">
        <w:rPr>
          <w:sz w:val="24"/>
          <w:szCs w:val="24"/>
        </w:rPr>
        <w:t>sensul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ca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va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obtine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eficienta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eficacitate</w:t>
      </w:r>
      <w:proofErr w:type="spellEnd"/>
      <w:r w:rsidRPr="008E30E5">
        <w:rPr>
          <w:sz w:val="24"/>
          <w:szCs w:val="24"/>
        </w:rPr>
        <w:t xml:space="preserve"> maxima, </w:t>
      </w:r>
      <w:proofErr w:type="spellStart"/>
      <w:r w:rsidRPr="008E30E5">
        <w:rPr>
          <w:sz w:val="24"/>
          <w:szCs w:val="24"/>
        </w:rPr>
        <w:t>fara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afectarea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disciplinei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a </w:t>
      </w:r>
      <w:proofErr w:type="spellStart"/>
      <w:r w:rsidRPr="008E30E5">
        <w:rPr>
          <w:sz w:val="24"/>
          <w:szCs w:val="24"/>
        </w:rPr>
        <w:t>Regulamentului</w:t>
      </w:r>
      <w:proofErr w:type="spellEnd"/>
      <w:r w:rsidRPr="008E30E5">
        <w:rPr>
          <w:sz w:val="24"/>
          <w:szCs w:val="24"/>
        </w:rPr>
        <w:t xml:space="preserve"> intern.</w:t>
      </w:r>
    </w:p>
    <w:p w14:paraId="22265861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4. </w:t>
      </w:r>
      <w:proofErr w:type="spellStart"/>
      <w:r w:rsidRPr="008E30E5">
        <w:rPr>
          <w:color w:val="333333"/>
          <w:sz w:val="24"/>
          <w:szCs w:val="24"/>
        </w:rPr>
        <w:t>Delegarea</w:t>
      </w:r>
      <w:proofErr w:type="spellEnd"/>
      <w:r w:rsidRPr="008E30E5">
        <w:rPr>
          <w:color w:val="333333"/>
          <w:sz w:val="24"/>
          <w:szCs w:val="24"/>
        </w:rPr>
        <w:t xml:space="preserve"> de </w:t>
      </w:r>
      <w:proofErr w:type="spellStart"/>
      <w:r w:rsidRPr="008E30E5">
        <w:rPr>
          <w:color w:val="333333"/>
          <w:sz w:val="24"/>
          <w:szCs w:val="24"/>
        </w:rPr>
        <w:t>atribuţii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şi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competenţă</w:t>
      </w:r>
      <w:proofErr w:type="spellEnd"/>
      <w:r w:rsidRPr="008E30E5">
        <w:rPr>
          <w:color w:val="333333"/>
          <w:sz w:val="24"/>
          <w:szCs w:val="24"/>
        </w:rPr>
        <w:t>:</w:t>
      </w:r>
      <w:r>
        <w:rPr>
          <w:color w:val="333333"/>
          <w:sz w:val="24"/>
          <w:szCs w:val="24"/>
        </w:rPr>
        <w:t xml:space="preserve"> da</w:t>
      </w:r>
    </w:p>
    <w:p w14:paraId="341943ED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Întocmit</w:t>
      </w:r>
      <w:proofErr w:type="spellEnd"/>
    </w:p>
    <w:p w14:paraId="484FA7E6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Numele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şi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prenumele</w:t>
      </w:r>
      <w:proofErr w:type="spellEnd"/>
      <w:r w:rsidRPr="008E30E5">
        <w:rPr>
          <w:color w:val="333333"/>
          <w:sz w:val="24"/>
          <w:szCs w:val="24"/>
        </w:rPr>
        <w:t>:</w:t>
      </w:r>
    </w:p>
    <w:p w14:paraId="32E9035D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Funcţia</w:t>
      </w:r>
      <w:proofErr w:type="spellEnd"/>
      <w:r w:rsidRPr="008E30E5">
        <w:rPr>
          <w:color w:val="333333"/>
          <w:sz w:val="24"/>
          <w:szCs w:val="24"/>
        </w:rPr>
        <w:t>:</w:t>
      </w:r>
    </w:p>
    <w:p w14:paraId="3032D456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Semnătură</w:t>
      </w:r>
      <w:proofErr w:type="spellEnd"/>
      <w:r w:rsidRPr="008E30E5">
        <w:rPr>
          <w:color w:val="333333"/>
          <w:sz w:val="24"/>
          <w:szCs w:val="24"/>
        </w:rPr>
        <w:t>: .....................</w:t>
      </w:r>
    </w:p>
    <w:p w14:paraId="2908C102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>Data: </w:t>
      </w:r>
      <w:r w:rsidRPr="008E30E5">
        <w:rPr>
          <w:b/>
          <w:bCs/>
          <w:color w:val="333333"/>
          <w:sz w:val="24"/>
          <w:szCs w:val="24"/>
        </w:rPr>
        <w:t>............</w:t>
      </w:r>
    </w:p>
    <w:p w14:paraId="4FE1346E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Luat</w:t>
      </w:r>
      <w:proofErr w:type="spellEnd"/>
      <w:r w:rsidRPr="008E30E5">
        <w:rPr>
          <w:color w:val="333333"/>
          <w:sz w:val="24"/>
          <w:szCs w:val="24"/>
        </w:rPr>
        <w:t xml:space="preserve"> la </w:t>
      </w:r>
      <w:proofErr w:type="spellStart"/>
      <w:r w:rsidRPr="008E30E5">
        <w:rPr>
          <w:color w:val="333333"/>
          <w:sz w:val="24"/>
          <w:szCs w:val="24"/>
        </w:rPr>
        <w:t>cunoştinţă</w:t>
      </w:r>
      <w:proofErr w:type="spellEnd"/>
      <w:r w:rsidRPr="008E30E5">
        <w:rPr>
          <w:color w:val="333333"/>
          <w:sz w:val="24"/>
          <w:szCs w:val="24"/>
        </w:rPr>
        <w:t xml:space="preserve"> de </w:t>
      </w:r>
      <w:proofErr w:type="spellStart"/>
      <w:r w:rsidRPr="008E30E5">
        <w:rPr>
          <w:color w:val="333333"/>
          <w:sz w:val="24"/>
          <w:szCs w:val="24"/>
        </w:rPr>
        <w:t>către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ocupantul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postului</w:t>
      </w:r>
      <w:proofErr w:type="spellEnd"/>
    </w:p>
    <w:p w14:paraId="0DA53D7A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Numele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şi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prenumele</w:t>
      </w:r>
      <w:proofErr w:type="spellEnd"/>
      <w:r w:rsidRPr="008E30E5">
        <w:rPr>
          <w:color w:val="333333"/>
          <w:sz w:val="24"/>
          <w:szCs w:val="24"/>
        </w:rPr>
        <w:t>:</w:t>
      </w:r>
    </w:p>
    <w:p w14:paraId="173418CF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Funcţia</w:t>
      </w:r>
      <w:proofErr w:type="spellEnd"/>
      <w:r w:rsidRPr="008E30E5">
        <w:rPr>
          <w:color w:val="333333"/>
          <w:sz w:val="24"/>
          <w:szCs w:val="24"/>
        </w:rPr>
        <w:t> </w:t>
      </w:r>
      <w:r w:rsidRPr="008E30E5">
        <w:rPr>
          <w:b/>
          <w:bCs/>
          <w:color w:val="333333"/>
          <w:sz w:val="24"/>
          <w:szCs w:val="24"/>
        </w:rPr>
        <w:t>Referent I</w:t>
      </w:r>
      <w:r>
        <w:rPr>
          <w:b/>
          <w:bCs/>
          <w:color w:val="333333"/>
          <w:sz w:val="24"/>
          <w:szCs w:val="24"/>
        </w:rPr>
        <w:t>I</w:t>
      </w:r>
    </w:p>
    <w:p w14:paraId="44A88C79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Semnătură</w:t>
      </w:r>
      <w:proofErr w:type="spellEnd"/>
      <w:r w:rsidRPr="008E30E5">
        <w:rPr>
          <w:color w:val="333333"/>
          <w:sz w:val="24"/>
          <w:szCs w:val="24"/>
        </w:rPr>
        <w:t>: .....................</w:t>
      </w:r>
    </w:p>
    <w:p w14:paraId="1121DE8B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>Data: </w:t>
      </w:r>
      <w:r w:rsidRPr="008E30E5">
        <w:rPr>
          <w:b/>
          <w:bCs/>
          <w:color w:val="333333"/>
          <w:sz w:val="24"/>
          <w:szCs w:val="24"/>
        </w:rPr>
        <w:t>............</w:t>
      </w:r>
    </w:p>
    <w:p w14:paraId="5B633324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Contrasemnează</w:t>
      </w:r>
      <w:proofErr w:type="spellEnd"/>
      <w:r w:rsidRPr="008E30E5">
        <w:rPr>
          <w:color w:val="333333"/>
          <w:sz w:val="24"/>
          <w:szCs w:val="24"/>
        </w:rPr>
        <w:t>:</w:t>
      </w:r>
    </w:p>
    <w:p w14:paraId="07ADD236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Numele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şi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prenumele</w:t>
      </w:r>
      <w:proofErr w:type="spellEnd"/>
      <w:r w:rsidRPr="008E30E5">
        <w:rPr>
          <w:color w:val="333333"/>
          <w:sz w:val="24"/>
          <w:szCs w:val="24"/>
        </w:rPr>
        <w:t>:</w:t>
      </w:r>
    </w:p>
    <w:p w14:paraId="326604D6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Funcţia</w:t>
      </w:r>
      <w:proofErr w:type="spellEnd"/>
      <w:r w:rsidRPr="008E30E5">
        <w:rPr>
          <w:color w:val="333333"/>
          <w:sz w:val="24"/>
          <w:szCs w:val="24"/>
        </w:rPr>
        <w:t>:</w:t>
      </w:r>
    </w:p>
    <w:p w14:paraId="0ED44775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Semnătură</w:t>
      </w:r>
      <w:proofErr w:type="spellEnd"/>
      <w:r w:rsidRPr="008E30E5">
        <w:rPr>
          <w:color w:val="333333"/>
          <w:sz w:val="24"/>
          <w:szCs w:val="24"/>
        </w:rPr>
        <w:t>: .....................</w:t>
      </w:r>
    </w:p>
    <w:p w14:paraId="00C61273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>Data: </w:t>
      </w:r>
      <w:r w:rsidRPr="008E30E5">
        <w:rPr>
          <w:b/>
          <w:bCs/>
          <w:color w:val="333333"/>
          <w:sz w:val="24"/>
          <w:szCs w:val="24"/>
        </w:rPr>
        <w:t>............</w:t>
      </w:r>
    </w:p>
    <w:p w14:paraId="49BE6911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</w:p>
    <w:p w14:paraId="64287FCC" w14:textId="77777777" w:rsidR="003F1FDE" w:rsidRPr="002A1575" w:rsidRDefault="003F1FDE" w:rsidP="002A1575">
      <w:bookmarkStart w:id="0" w:name="_GoBack"/>
      <w:bookmarkEnd w:id="0"/>
    </w:p>
    <w:sectPr w:rsidR="003F1FDE" w:rsidRPr="002A1575" w:rsidSect="006E1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284" w:footer="7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AB4F5" w14:textId="77777777" w:rsidR="003E0955" w:rsidRDefault="003E0955" w:rsidP="00496118">
      <w:r>
        <w:separator/>
      </w:r>
    </w:p>
  </w:endnote>
  <w:endnote w:type="continuationSeparator" w:id="0">
    <w:p w14:paraId="1C6CF014" w14:textId="77777777" w:rsidR="003E0955" w:rsidRDefault="003E0955" w:rsidP="0049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0F4CF" w14:textId="77777777" w:rsidR="001234CD" w:rsidRDefault="001234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39274"/>
      <w:docPartObj>
        <w:docPartGallery w:val="Page Numbers (Bottom of Page)"/>
        <w:docPartUnique/>
      </w:docPartObj>
    </w:sdtPr>
    <w:sdtEndPr/>
    <w:sdtContent>
      <w:p w14:paraId="2D93650F" w14:textId="77777777" w:rsidR="00D8492C" w:rsidRDefault="00B64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5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98B397" w14:textId="77777777" w:rsidR="00D8492C" w:rsidRPr="00671274" w:rsidRDefault="00D8492C" w:rsidP="00A10810">
    <w:pPr>
      <w:shd w:val="clear" w:color="auto" w:fill="FFFFFF"/>
      <w:tabs>
        <w:tab w:val="left" w:pos="4500"/>
      </w:tabs>
      <w:textAlignment w:val="baseline"/>
      <w:rPr>
        <w:rFonts w:ascii="Cambria" w:hAnsi="Cambria" w:cs="Arial"/>
        <w:b/>
        <w:color w:val="333333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4A52" w14:textId="77777777" w:rsidR="001234CD" w:rsidRDefault="00123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F4409" w14:textId="77777777" w:rsidR="003E0955" w:rsidRDefault="003E0955" w:rsidP="00496118">
      <w:r>
        <w:separator/>
      </w:r>
    </w:p>
  </w:footnote>
  <w:footnote w:type="continuationSeparator" w:id="0">
    <w:p w14:paraId="0292F3F7" w14:textId="77777777" w:rsidR="003E0955" w:rsidRDefault="003E0955" w:rsidP="00496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6BEBF" w14:textId="77777777" w:rsidR="00D8492C" w:rsidRDefault="00D8492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9D96A" w14:textId="3E955F28" w:rsidR="00D8492C" w:rsidRDefault="001234CD" w:rsidP="00376AD6">
    <w:pPr>
      <w:pStyle w:val="Header"/>
      <w:spacing w:line="120" w:lineRule="auto"/>
      <w:rPr>
        <w:rFonts w:ascii="Cambria" w:hAnsi="Cambria"/>
        <w:b/>
        <w:bCs/>
        <w:i/>
        <w:sz w:val="32"/>
        <w:szCs w:val="32"/>
        <w:lang w:val="it-IT"/>
      </w:rPr>
    </w:pPr>
    <w:r>
      <w:rPr>
        <w:rFonts w:ascii="Cambria" w:hAnsi="Cambria"/>
        <w:b/>
        <w:bCs/>
        <w:i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57EFEE" wp14:editId="0A3A087F">
              <wp:simplePos x="0" y="0"/>
              <wp:positionH relativeFrom="column">
                <wp:posOffset>930275</wp:posOffset>
              </wp:positionH>
              <wp:positionV relativeFrom="paragraph">
                <wp:posOffset>-75565</wp:posOffset>
              </wp:positionV>
              <wp:extent cx="3657600" cy="1295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4CBA" w14:textId="77777777" w:rsidR="00D8492C" w:rsidRPr="00A10810" w:rsidRDefault="00D8492C" w:rsidP="00376AD6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ROMÂNIA</w:t>
                          </w:r>
                        </w:p>
                        <w:p w14:paraId="69206D9C" w14:textId="77777777" w:rsidR="00D8492C" w:rsidRPr="00A10810" w:rsidRDefault="00D8492C" w:rsidP="00376AD6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 w:rsidRPr="00A10810"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  <w:t>JUDEŢUL NEAMȚ</w:t>
                          </w:r>
                        </w:p>
                        <w:p w14:paraId="1C19E532" w14:textId="77777777" w:rsidR="00D8492C" w:rsidRPr="00A10810" w:rsidRDefault="003F1FDE" w:rsidP="00376AD6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PRIMĂRIA ION CREANG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Ă</w:t>
                          </w:r>
                        </w:p>
                        <w:p w14:paraId="287A7BBE" w14:textId="77777777" w:rsidR="00D8492C" w:rsidRPr="00A10810" w:rsidRDefault="003F1FDE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proofErr w:type="spellStart"/>
                          <w:proofErr w:type="gramStart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Strada</w:t>
                          </w:r>
                          <w:proofErr w:type="spellEnd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 I.C. </w:t>
                          </w:r>
                          <w:proofErr w:type="spellStart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Brătianu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nr.</w:t>
                          </w:r>
                          <w:proofErr w:type="gramEnd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 105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Ion </w:t>
                          </w:r>
                          <w:proofErr w:type="spellStart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Creangă</w:t>
                          </w:r>
                          <w:proofErr w:type="spellEnd"/>
                        </w:p>
                        <w:p w14:paraId="7DE9F3EC" w14:textId="707D0174" w:rsidR="00D8492C" w:rsidRPr="00A10810" w:rsidRDefault="003F1FDE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Tel: (004) </w:t>
                          </w:r>
                          <w:r w:rsidR="00D37AE6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>0233</w:t>
                          </w:r>
                          <w:r w:rsid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780013, fax </w:t>
                          </w:r>
                          <w:proofErr w:type="gramStart"/>
                          <w:r w:rsid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: </w:t>
                          </w:r>
                          <w:r w:rsidR="000B0F1A" w:rsidRP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0233</w:t>
                          </w:r>
                          <w:proofErr w:type="gramEnd"/>
                          <w:r w:rsidR="000B0F1A" w:rsidRP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780266</w:t>
                          </w:r>
                        </w:p>
                        <w:p w14:paraId="133FA504" w14:textId="77777777" w:rsidR="00D8492C" w:rsidRPr="00A10810" w:rsidRDefault="00D8492C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 xml:space="preserve">E-mail: </w:t>
                          </w:r>
                          <w:r w:rsidR="003F1FDE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>primariaioncreaga@gmail.com</w:t>
                          </w:r>
                        </w:p>
                        <w:p w14:paraId="0BAA3CBC" w14:textId="40A32617" w:rsidR="00D8492C" w:rsidRPr="00A10810" w:rsidRDefault="003F1FDE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Web: www.primariaioncreanga</w:t>
                          </w:r>
                          <w:r w:rsidR="000B0F1A"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.ro</w:t>
                          </w:r>
                        </w:p>
                        <w:p w14:paraId="1CE8A734" w14:textId="77777777" w:rsidR="00D8492C" w:rsidRPr="00F952F3" w:rsidRDefault="00D8492C" w:rsidP="00376AD6">
                          <w:pPr>
                            <w:shd w:val="clear" w:color="auto" w:fill="FFFFFF"/>
                            <w:spacing w:line="202" w:lineRule="exact"/>
                            <w:ind w:left="883" w:hanging="883"/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  <w:p w14:paraId="2463447E" w14:textId="77777777" w:rsidR="00D8492C" w:rsidRDefault="00D8492C" w:rsidP="00376AD6">
                          <w:pPr>
                            <w:pStyle w:val="Heading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3.25pt;margin-top:-5.95pt;width:4in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" stroked="f">
              <v:textbox>
                <w:txbxContent>
                  <w:p w14:paraId="7BA44CBA" w14:textId="77777777" w:rsidR="00D8492C" w:rsidRPr="00A10810" w:rsidRDefault="00D8492C" w:rsidP="00376AD6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 w:rsidRPr="00A10810"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ROMÂNIA</w:t>
                    </w:r>
                  </w:p>
                  <w:p w14:paraId="69206D9C" w14:textId="77777777" w:rsidR="00D8492C" w:rsidRPr="00A10810" w:rsidRDefault="00D8492C" w:rsidP="00376AD6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 w:rsidRPr="00A10810">
                      <w:rPr>
                        <w:rFonts w:ascii="Cambria" w:hAnsi="Cambria"/>
                        <w:sz w:val="24"/>
                        <w:lang w:val="en-GB"/>
                      </w:rPr>
                      <w:t>JUDEŢUL NEAMȚ</w:t>
                    </w:r>
                  </w:p>
                  <w:p w14:paraId="1C19E532" w14:textId="77777777" w:rsidR="00D8492C" w:rsidRPr="00A10810" w:rsidRDefault="003F1FDE" w:rsidP="00376AD6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PRIMĂRIA ION CREANG</w:t>
                    </w:r>
                    <w:r w:rsidRPr="003F1FDE"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Ă</w:t>
                    </w:r>
                  </w:p>
                  <w:p w14:paraId="287A7BBE" w14:textId="77777777" w:rsidR="00D8492C" w:rsidRPr="00A10810" w:rsidRDefault="003F1FDE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proofErr w:type="spellStart"/>
                    <w:proofErr w:type="gramStart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Strada</w:t>
                    </w:r>
                    <w:proofErr w:type="spellEnd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 I.C. </w:t>
                    </w:r>
                    <w:proofErr w:type="spellStart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Brătianu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nr.</w:t>
                    </w:r>
                    <w:proofErr w:type="gramEnd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 105</w:t>
                    </w: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Ion </w:t>
                    </w:r>
                    <w:proofErr w:type="spellStart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Creangă</w:t>
                    </w:r>
                    <w:proofErr w:type="spellEnd"/>
                  </w:p>
                  <w:p w14:paraId="7DE9F3EC" w14:textId="707D0174" w:rsidR="00D8492C" w:rsidRPr="00A10810" w:rsidRDefault="003F1FDE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Tel: (004) </w:t>
                    </w:r>
                    <w:r w:rsidR="00D37AE6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>0233</w:t>
                    </w:r>
                    <w:r w:rsid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780013, fax </w:t>
                    </w:r>
                    <w:proofErr w:type="gramStart"/>
                    <w:r w:rsid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: </w:t>
                    </w:r>
                    <w:r w:rsidR="000B0F1A" w:rsidRP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0233</w:t>
                    </w:r>
                    <w:proofErr w:type="gramEnd"/>
                    <w:r w:rsidR="000B0F1A" w:rsidRP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780266</w:t>
                    </w:r>
                  </w:p>
                  <w:p w14:paraId="133FA504" w14:textId="77777777" w:rsidR="00D8492C" w:rsidRPr="00A10810" w:rsidRDefault="00D8492C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 w:rsidRPr="00A10810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 xml:space="preserve">E-mail: </w:t>
                    </w:r>
                    <w:r w:rsidR="003F1FDE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>primariaioncreaga@gmail.com</w:t>
                    </w:r>
                  </w:p>
                  <w:p w14:paraId="0BAA3CBC" w14:textId="40A32617" w:rsidR="00D8492C" w:rsidRPr="00A10810" w:rsidRDefault="003F1FDE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lang w:val="ro-RO"/>
                      </w:rPr>
                      <w:t>Web: www.primariaioncreanga</w:t>
                    </w:r>
                    <w:r w:rsidR="000B0F1A">
                      <w:rPr>
                        <w:rFonts w:ascii="Cambria" w:hAnsi="Cambria"/>
                        <w:b/>
                        <w:i/>
                        <w:lang w:val="ro-RO"/>
                      </w:rPr>
                      <w:t>.ro</w:t>
                    </w:r>
                  </w:p>
                  <w:p w14:paraId="1CE8A734" w14:textId="77777777" w:rsidR="00D8492C" w:rsidRPr="00F952F3" w:rsidRDefault="00D8492C" w:rsidP="00376AD6">
                    <w:pPr>
                      <w:shd w:val="clear" w:color="auto" w:fill="FFFFFF"/>
                      <w:spacing w:line="202" w:lineRule="exact"/>
                      <w:ind w:left="883" w:hanging="883"/>
                      <w:jc w:val="center"/>
                      <w:rPr>
                        <w:b/>
                        <w:lang w:val="ro-RO"/>
                      </w:rPr>
                    </w:pPr>
                  </w:p>
                  <w:p w14:paraId="2463447E" w14:textId="77777777" w:rsidR="00D8492C" w:rsidRDefault="00D8492C" w:rsidP="00376AD6">
                    <w:pPr>
                      <w:pStyle w:val="Heading5"/>
                    </w:pPr>
                  </w:p>
                </w:txbxContent>
              </v:textbox>
            </v:shape>
          </w:pict>
        </mc:Fallback>
      </mc:AlternateContent>
    </w:r>
    <w:r w:rsidR="006E1D52">
      <w:rPr>
        <w:rFonts w:ascii="Cambria" w:hAnsi="Cambria"/>
        <w:b/>
        <w:bCs/>
        <w:i/>
        <w:noProof/>
        <w:sz w:val="32"/>
        <w:szCs w:val="32"/>
        <w:lang w:val="en-US"/>
      </w:rPr>
      <w:drawing>
        <wp:anchor distT="0" distB="0" distL="114300" distR="114300" simplePos="0" relativeHeight="251656704" behindDoc="0" locked="0" layoutInCell="1" allowOverlap="1" wp14:anchorId="78A062DC" wp14:editId="0370675D">
          <wp:simplePos x="0" y="0"/>
          <wp:positionH relativeFrom="column">
            <wp:posOffset>-37465</wp:posOffset>
          </wp:positionH>
          <wp:positionV relativeFrom="paragraph">
            <wp:posOffset>-75565</wp:posOffset>
          </wp:positionV>
          <wp:extent cx="932180" cy="1219200"/>
          <wp:effectExtent l="0" t="0" r="1270" b="0"/>
          <wp:wrapNone/>
          <wp:docPr id="6" name="Picture 6" descr="534111-Stema_Romaniei-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534111-Stema_Romaniei-Roma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1D52">
      <w:rPr>
        <w:rFonts w:ascii="Cambria" w:hAnsi="Cambria"/>
        <w:b/>
        <w:bCs/>
        <w:i/>
        <w:noProof/>
        <w:sz w:val="32"/>
        <w:szCs w:val="32"/>
        <w:lang w:val="en-US"/>
      </w:rPr>
      <w:drawing>
        <wp:anchor distT="0" distB="0" distL="114300" distR="114300" simplePos="0" relativeHeight="251657728" behindDoc="0" locked="0" layoutInCell="1" allowOverlap="1" wp14:anchorId="34DE119C" wp14:editId="239A230F">
          <wp:simplePos x="0" y="0"/>
          <wp:positionH relativeFrom="column">
            <wp:posOffset>4610735</wp:posOffset>
          </wp:positionH>
          <wp:positionV relativeFrom="paragraph">
            <wp:posOffset>-75565</wp:posOffset>
          </wp:positionV>
          <wp:extent cx="1141730" cy="1219200"/>
          <wp:effectExtent l="0" t="0" r="1270" b="0"/>
          <wp:wrapNone/>
          <wp:docPr id="7" name="Picture 7" descr="Logo U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UE copy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06A428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45D454B1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7DC1F30C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14961104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5C179174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0F340887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5A37E068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2CA8ECEB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6795C5DD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77D4AEF6" w14:textId="77777777" w:rsidR="00D8492C" w:rsidRDefault="003E0955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60E8DA8A">
        <v:rect id="_x0000_i1025" style="width:566.95pt;height:2pt" o:hralign="center" o:hrstd="t" o:hrnoshade="t" o:hr="t" fillcolor="#1f497d" stroked="f"/>
      </w:pict>
    </w:r>
    <w:r>
      <w:rPr>
        <w:rFonts w:ascii="Cambria" w:hAnsi="Cambria"/>
        <w:color w:val="000000"/>
        <w:sz w:val="18"/>
        <w:szCs w:val="18"/>
        <w:lang w:val="en-US"/>
      </w:rPr>
      <w:pict w14:anchorId="6014C8CE">
        <v:rect id="_x0000_i1026" style="width:566.95pt;height:2pt" o:hralign="center" o:hrstd="t" o:hrnoshade="t" o:hr="t" fillcolor="yellow" stroked="f"/>
      </w:pict>
    </w:r>
  </w:p>
  <w:p w14:paraId="354900FD" w14:textId="77777777" w:rsidR="00D8492C" w:rsidRDefault="003E0955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18687D86">
        <v:rect id="_x0000_i1027" style="width:566.95pt;height:2pt" o:hralign="center" o:hrstd="t" o:hrnoshade="t" o:hr="t" fillcolor="#c00000" stroked="f"/>
      </w:pict>
    </w:r>
  </w:p>
  <w:p w14:paraId="4CB7B9DC" w14:textId="0E7C741C" w:rsidR="00D8492C" w:rsidRDefault="00D8492C" w:rsidP="00002A1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5F2A6" w14:textId="77777777" w:rsidR="001234CD" w:rsidRDefault="001234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191C03C5"/>
    <w:multiLevelType w:val="multilevel"/>
    <w:tmpl w:val="7252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60325"/>
    <w:multiLevelType w:val="hybridMultilevel"/>
    <w:tmpl w:val="E61E9632"/>
    <w:lvl w:ilvl="0" w:tplc="AC6887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15B00"/>
    <w:multiLevelType w:val="multilevel"/>
    <w:tmpl w:val="AC7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18"/>
    <w:rsid w:val="00002A1F"/>
    <w:rsid w:val="00022060"/>
    <w:rsid w:val="00022CF7"/>
    <w:rsid w:val="0005182A"/>
    <w:rsid w:val="000B0F1A"/>
    <w:rsid w:val="000B4273"/>
    <w:rsid w:val="000F4B4A"/>
    <w:rsid w:val="001234CD"/>
    <w:rsid w:val="001361C4"/>
    <w:rsid w:val="00143423"/>
    <w:rsid w:val="001621AC"/>
    <w:rsid w:val="00173DE8"/>
    <w:rsid w:val="001856FE"/>
    <w:rsid w:val="00195051"/>
    <w:rsid w:val="001B5BA0"/>
    <w:rsid w:val="00211BE7"/>
    <w:rsid w:val="00255273"/>
    <w:rsid w:val="00295B84"/>
    <w:rsid w:val="002A1575"/>
    <w:rsid w:val="00311B42"/>
    <w:rsid w:val="00326968"/>
    <w:rsid w:val="003323AE"/>
    <w:rsid w:val="003342E1"/>
    <w:rsid w:val="0033615C"/>
    <w:rsid w:val="00376AD6"/>
    <w:rsid w:val="003A6107"/>
    <w:rsid w:val="003E0955"/>
    <w:rsid w:val="003E78A6"/>
    <w:rsid w:val="003F1FDE"/>
    <w:rsid w:val="00417783"/>
    <w:rsid w:val="00417A8A"/>
    <w:rsid w:val="00463CF8"/>
    <w:rsid w:val="00490E06"/>
    <w:rsid w:val="00496118"/>
    <w:rsid w:val="00497DE0"/>
    <w:rsid w:val="004A282F"/>
    <w:rsid w:val="004B66B4"/>
    <w:rsid w:val="004D369E"/>
    <w:rsid w:val="004F3974"/>
    <w:rsid w:val="00512414"/>
    <w:rsid w:val="00514529"/>
    <w:rsid w:val="00521E8A"/>
    <w:rsid w:val="00560681"/>
    <w:rsid w:val="00576BAD"/>
    <w:rsid w:val="005B2218"/>
    <w:rsid w:val="005B3F0B"/>
    <w:rsid w:val="005D0C99"/>
    <w:rsid w:val="005F7145"/>
    <w:rsid w:val="0060356D"/>
    <w:rsid w:val="0061349C"/>
    <w:rsid w:val="00671274"/>
    <w:rsid w:val="006876B1"/>
    <w:rsid w:val="00694B5E"/>
    <w:rsid w:val="006B67FB"/>
    <w:rsid w:val="006E1D52"/>
    <w:rsid w:val="00747F55"/>
    <w:rsid w:val="007864D1"/>
    <w:rsid w:val="007A3296"/>
    <w:rsid w:val="007F7155"/>
    <w:rsid w:val="007F7389"/>
    <w:rsid w:val="0080225C"/>
    <w:rsid w:val="00834145"/>
    <w:rsid w:val="00841CE8"/>
    <w:rsid w:val="008439FF"/>
    <w:rsid w:val="00871E53"/>
    <w:rsid w:val="00873034"/>
    <w:rsid w:val="0088710E"/>
    <w:rsid w:val="008A1ED6"/>
    <w:rsid w:val="008A57DD"/>
    <w:rsid w:val="008B54E1"/>
    <w:rsid w:val="008D2A34"/>
    <w:rsid w:val="00911EEF"/>
    <w:rsid w:val="00942C0A"/>
    <w:rsid w:val="00950BDF"/>
    <w:rsid w:val="009A7976"/>
    <w:rsid w:val="009F5C36"/>
    <w:rsid w:val="00A10810"/>
    <w:rsid w:val="00A75E30"/>
    <w:rsid w:val="00A95310"/>
    <w:rsid w:val="00A95567"/>
    <w:rsid w:val="00AA72C7"/>
    <w:rsid w:val="00AB71C3"/>
    <w:rsid w:val="00AD2B04"/>
    <w:rsid w:val="00B042C7"/>
    <w:rsid w:val="00B54BFB"/>
    <w:rsid w:val="00B56664"/>
    <w:rsid w:val="00B64333"/>
    <w:rsid w:val="00B75A98"/>
    <w:rsid w:val="00B81E33"/>
    <w:rsid w:val="00B82352"/>
    <w:rsid w:val="00BD2B30"/>
    <w:rsid w:val="00BD66BF"/>
    <w:rsid w:val="00BE6CE9"/>
    <w:rsid w:val="00BF393B"/>
    <w:rsid w:val="00C639C5"/>
    <w:rsid w:val="00C639E2"/>
    <w:rsid w:val="00C955B1"/>
    <w:rsid w:val="00CB6A72"/>
    <w:rsid w:val="00CC21AF"/>
    <w:rsid w:val="00CD1C82"/>
    <w:rsid w:val="00CF442F"/>
    <w:rsid w:val="00D235A6"/>
    <w:rsid w:val="00D24A64"/>
    <w:rsid w:val="00D37AE6"/>
    <w:rsid w:val="00D443EA"/>
    <w:rsid w:val="00D66A10"/>
    <w:rsid w:val="00D675CF"/>
    <w:rsid w:val="00D77522"/>
    <w:rsid w:val="00D81DB8"/>
    <w:rsid w:val="00D8492C"/>
    <w:rsid w:val="00DB21F1"/>
    <w:rsid w:val="00E63C4A"/>
    <w:rsid w:val="00E80C6F"/>
    <w:rsid w:val="00EA3D73"/>
    <w:rsid w:val="00EA46A3"/>
    <w:rsid w:val="00EB57F0"/>
    <w:rsid w:val="00EC0D90"/>
    <w:rsid w:val="00ED3FFB"/>
    <w:rsid w:val="00EF6CFF"/>
    <w:rsid w:val="00F11A8B"/>
    <w:rsid w:val="00F172FF"/>
    <w:rsid w:val="00F2390E"/>
    <w:rsid w:val="00F647BD"/>
    <w:rsid w:val="00F6484D"/>
    <w:rsid w:val="00F843D5"/>
    <w:rsid w:val="00FA201F"/>
    <w:rsid w:val="00FA365F"/>
    <w:rsid w:val="00FA4D0F"/>
    <w:rsid w:val="00FC3890"/>
    <w:rsid w:val="00FF5F5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E7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34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76AD6"/>
    <w:pPr>
      <w:keepNext/>
      <w:jc w:val="center"/>
      <w:outlineLvl w:val="3"/>
    </w:pPr>
    <w:rPr>
      <w:b/>
      <w:bCs/>
      <w:sz w:val="28"/>
      <w:szCs w:val="24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376AD6"/>
    <w:pPr>
      <w:keepNext/>
      <w:jc w:val="center"/>
      <w:outlineLvl w:val="4"/>
    </w:pPr>
    <w:rPr>
      <w:b/>
      <w:bCs/>
      <w:sz w:val="28"/>
      <w:szCs w:val="24"/>
      <w:u w:val="single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C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118"/>
  </w:style>
  <w:style w:type="paragraph" w:styleId="Footer">
    <w:name w:val="footer"/>
    <w:basedOn w:val="Normal"/>
    <w:link w:val="Foot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118"/>
  </w:style>
  <w:style w:type="paragraph" w:styleId="BalloonText">
    <w:name w:val="Balloon Text"/>
    <w:basedOn w:val="Normal"/>
    <w:link w:val="BalloonTextChar"/>
    <w:uiPriority w:val="99"/>
    <w:semiHidden/>
    <w:unhideWhenUsed/>
    <w:rsid w:val="0049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3C4A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274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4Char">
    <w:name w:val="Heading 4 Char"/>
    <w:basedOn w:val="DefaultParagraphFont"/>
    <w:link w:val="Heading4"/>
    <w:rsid w:val="00376AD6"/>
    <w:rPr>
      <w:rFonts w:ascii="Times New Roman" w:eastAsia="Times New Roman" w:hAnsi="Times New Roman"/>
      <w:b/>
      <w:bCs/>
      <w:sz w:val="28"/>
      <w:szCs w:val="24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376AD6"/>
    <w:rPr>
      <w:rFonts w:ascii="Times New Roman" w:eastAsia="Times New Roman" w:hAnsi="Times New Roman"/>
      <w:b/>
      <w:bCs/>
      <w:sz w:val="28"/>
      <w:szCs w:val="24"/>
      <w:u w:val="single"/>
      <w:lang w:val="ro-RO" w:eastAsia="ro-RO"/>
    </w:rPr>
  </w:style>
  <w:style w:type="character" w:styleId="Hyperlink">
    <w:name w:val="Hyperlink"/>
    <w:rsid w:val="00376A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6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F6CFF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CFF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paragraph" w:styleId="Subtitle">
    <w:name w:val="Subtitle"/>
    <w:basedOn w:val="Normal"/>
    <w:next w:val="BodyText"/>
    <w:link w:val="SubtitleChar"/>
    <w:qFormat/>
    <w:rsid w:val="00EF6CFF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F6CFF"/>
    <w:rPr>
      <w:rFonts w:ascii="Arial" w:eastAsia="Andale Sans UI" w:hAnsi="Arial" w:cs="Tahoma"/>
      <w:i/>
      <w:kern w:val="1"/>
      <w:sz w:val="28"/>
      <w:szCs w:val="28"/>
    </w:rPr>
  </w:style>
  <w:style w:type="paragraph" w:styleId="BodyTextIndent">
    <w:name w:val="Body Text Indent"/>
    <w:basedOn w:val="Normal"/>
    <w:link w:val="BodyTextIndentChar"/>
    <w:rsid w:val="00EF6CFF"/>
    <w:pPr>
      <w:widowControl w:val="0"/>
      <w:suppressAutoHyphens/>
      <w:ind w:firstLine="1440"/>
      <w:jc w:val="both"/>
    </w:pPr>
    <w:rPr>
      <w:rFonts w:eastAsia="Andale Sans UI"/>
      <w:kern w:val="1"/>
      <w:sz w:val="24"/>
      <w:szCs w:val="24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EF6CFF"/>
    <w:rPr>
      <w:rFonts w:ascii="Times New Roman" w:eastAsia="Andale Sans UI" w:hAnsi="Times New Roman"/>
      <w:kern w:val="1"/>
      <w:sz w:val="24"/>
      <w:szCs w:val="24"/>
      <w:lang w:val="it-IT"/>
    </w:rPr>
  </w:style>
  <w:style w:type="paragraph" w:customStyle="1" w:styleId="Style3">
    <w:name w:val="Style3"/>
    <w:basedOn w:val="Normal"/>
    <w:rsid w:val="00EF6CFF"/>
    <w:pPr>
      <w:widowControl w:val="0"/>
      <w:tabs>
        <w:tab w:val="left" w:pos="2520"/>
      </w:tabs>
      <w:suppressAutoHyphens/>
      <w:ind w:left="360"/>
      <w:jc w:val="both"/>
    </w:pPr>
    <w:rPr>
      <w:rFonts w:ascii="Arial" w:eastAsia="Andale Sans UI" w:hAnsi="Arial" w:cs="Arial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F6C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6CFF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6E1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34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76AD6"/>
    <w:pPr>
      <w:keepNext/>
      <w:jc w:val="center"/>
      <w:outlineLvl w:val="3"/>
    </w:pPr>
    <w:rPr>
      <w:b/>
      <w:bCs/>
      <w:sz w:val="28"/>
      <w:szCs w:val="24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376AD6"/>
    <w:pPr>
      <w:keepNext/>
      <w:jc w:val="center"/>
      <w:outlineLvl w:val="4"/>
    </w:pPr>
    <w:rPr>
      <w:b/>
      <w:bCs/>
      <w:sz w:val="28"/>
      <w:szCs w:val="24"/>
      <w:u w:val="single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C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118"/>
  </w:style>
  <w:style w:type="paragraph" w:styleId="Footer">
    <w:name w:val="footer"/>
    <w:basedOn w:val="Normal"/>
    <w:link w:val="Foot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118"/>
  </w:style>
  <w:style w:type="paragraph" w:styleId="BalloonText">
    <w:name w:val="Balloon Text"/>
    <w:basedOn w:val="Normal"/>
    <w:link w:val="BalloonTextChar"/>
    <w:uiPriority w:val="99"/>
    <w:semiHidden/>
    <w:unhideWhenUsed/>
    <w:rsid w:val="0049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3C4A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274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4Char">
    <w:name w:val="Heading 4 Char"/>
    <w:basedOn w:val="DefaultParagraphFont"/>
    <w:link w:val="Heading4"/>
    <w:rsid w:val="00376AD6"/>
    <w:rPr>
      <w:rFonts w:ascii="Times New Roman" w:eastAsia="Times New Roman" w:hAnsi="Times New Roman"/>
      <w:b/>
      <w:bCs/>
      <w:sz w:val="28"/>
      <w:szCs w:val="24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376AD6"/>
    <w:rPr>
      <w:rFonts w:ascii="Times New Roman" w:eastAsia="Times New Roman" w:hAnsi="Times New Roman"/>
      <w:b/>
      <w:bCs/>
      <w:sz w:val="28"/>
      <w:szCs w:val="24"/>
      <w:u w:val="single"/>
      <w:lang w:val="ro-RO" w:eastAsia="ro-RO"/>
    </w:rPr>
  </w:style>
  <w:style w:type="character" w:styleId="Hyperlink">
    <w:name w:val="Hyperlink"/>
    <w:rsid w:val="00376A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6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F6CFF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CFF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paragraph" w:styleId="Subtitle">
    <w:name w:val="Subtitle"/>
    <w:basedOn w:val="Normal"/>
    <w:next w:val="BodyText"/>
    <w:link w:val="SubtitleChar"/>
    <w:qFormat/>
    <w:rsid w:val="00EF6CFF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F6CFF"/>
    <w:rPr>
      <w:rFonts w:ascii="Arial" w:eastAsia="Andale Sans UI" w:hAnsi="Arial" w:cs="Tahoma"/>
      <w:i/>
      <w:kern w:val="1"/>
      <w:sz w:val="28"/>
      <w:szCs w:val="28"/>
    </w:rPr>
  </w:style>
  <w:style w:type="paragraph" w:styleId="BodyTextIndent">
    <w:name w:val="Body Text Indent"/>
    <w:basedOn w:val="Normal"/>
    <w:link w:val="BodyTextIndentChar"/>
    <w:rsid w:val="00EF6CFF"/>
    <w:pPr>
      <w:widowControl w:val="0"/>
      <w:suppressAutoHyphens/>
      <w:ind w:firstLine="1440"/>
      <w:jc w:val="both"/>
    </w:pPr>
    <w:rPr>
      <w:rFonts w:eastAsia="Andale Sans UI"/>
      <w:kern w:val="1"/>
      <w:sz w:val="24"/>
      <w:szCs w:val="24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EF6CFF"/>
    <w:rPr>
      <w:rFonts w:ascii="Times New Roman" w:eastAsia="Andale Sans UI" w:hAnsi="Times New Roman"/>
      <w:kern w:val="1"/>
      <w:sz w:val="24"/>
      <w:szCs w:val="24"/>
      <w:lang w:val="it-IT"/>
    </w:rPr>
  </w:style>
  <w:style w:type="paragraph" w:customStyle="1" w:styleId="Style3">
    <w:name w:val="Style3"/>
    <w:basedOn w:val="Normal"/>
    <w:rsid w:val="00EF6CFF"/>
    <w:pPr>
      <w:widowControl w:val="0"/>
      <w:tabs>
        <w:tab w:val="left" w:pos="2520"/>
      </w:tabs>
      <w:suppressAutoHyphens/>
      <w:ind w:left="360"/>
      <w:jc w:val="both"/>
    </w:pPr>
    <w:rPr>
      <w:rFonts w:ascii="Arial" w:eastAsia="Andale Sans UI" w:hAnsi="Arial" w:cs="Arial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F6C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6CFF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6E1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B498-2F1F-42E1-B7CA-F289914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6078</CharactersWithSpaces>
  <SharedDoc>false</SharedDoc>
  <HLinks>
    <vt:vector size="6" baseType="variant"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mailto:office@primariacordun.ro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BY LENOVO</cp:lastModifiedBy>
  <cp:revision>3</cp:revision>
  <cp:lastPrinted>2019-01-29T09:47:00Z</cp:lastPrinted>
  <dcterms:created xsi:type="dcterms:W3CDTF">2021-05-27T04:51:00Z</dcterms:created>
  <dcterms:modified xsi:type="dcterms:W3CDTF">2021-05-27T04:51:00Z</dcterms:modified>
</cp:coreProperties>
</file>