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CA33F" w14:textId="77777777" w:rsidR="00CF6B1A" w:rsidRPr="00D01935" w:rsidRDefault="00CF6B1A" w:rsidP="00CF6B1A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lang w:val="en-US"/>
        </w:rPr>
      </w:pPr>
      <w:r w:rsidRPr="00D01935">
        <w:rPr>
          <w:rFonts w:ascii="Times New Roman" w:eastAsia="Times New Roman" w:hAnsi="Times New Roman" w:cs="Times New Roman"/>
          <w:color w:val="333333"/>
          <w:lang w:val="en-US"/>
        </w:rPr>
        <w:t>ROMÂNIA</w:t>
      </w:r>
    </w:p>
    <w:p w14:paraId="120F8D45" w14:textId="77777777" w:rsidR="00CF6B1A" w:rsidRPr="00D01935" w:rsidRDefault="00CF6B1A" w:rsidP="00CF6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val="en-US"/>
        </w:rPr>
      </w:pPr>
      <w:r w:rsidRPr="00D01935">
        <w:rPr>
          <w:rFonts w:ascii="Times New Roman" w:eastAsia="Times New Roman" w:hAnsi="Times New Roman" w:cs="Times New Roman"/>
          <w:color w:val="333333"/>
          <w:lang w:val="en-US"/>
        </w:rPr>
        <w:t>JUDEŢUL NEAMŢ</w:t>
      </w:r>
    </w:p>
    <w:p w14:paraId="79AB3A53" w14:textId="77777777" w:rsidR="00CF6B1A" w:rsidRPr="00D01935" w:rsidRDefault="00CF6B1A" w:rsidP="00CF6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val="en-US"/>
        </w:rPr>
      </w:pPr>
      <w:r w:rsidRPr="00D01935">
        <w:rPr>
          <w:rFonts w:ascii="Times New Roman" w:eastAsia="Times New Roman" w:hAnsi="Times New Roman" w:cs="Times New Roman"/>
          <w:color w:val="333333"/>
          <w:lang w:val="en-US"/>
        </w:rPr>
        <w:t>COMUNA ION CREANGĂ</w:t>
      </w:r>
    </w:p>
    <w:p w14:paraId="38E96D13" w14:textId="77777777" w:rsidR="00CF6B1A" w:rsidRPr="00D01935" w:rsidRDefault="00CF6B1A" w:rsidP="00CF6B1A">
      <w:pPr>
        <w:keepNext/>
        <w:spacing w:after="0" w:line="240" w:lineRule="auto"/>
        <w:ind w:right="-360"/>
        <w:jc w:val="center"/>
        <w:outlineLvl w:val="1"/>
        <w:rPr>
          <w:rFonts w:ascii="Times New Roman" w:eastAsia="Times New Roman" w:hAnsi="Times New Roman" w:cs="Times New Roman"/>
          <w:lang w:val="en-US"/>
        </w:rPr>
      </w:pPr>
      <w:proofErr w:type="gramStart"/>
      <w:r w:rsidRPr="00D01935">
        <w:rPr>
          <w:rFonts w:ascii="Times New Roman" w:eastAsia="Times New Roman" w:hAnsi="Times New Roman" w:cs="Times New Roman"/>
          <w:lang w:val="en-US"/>
        </w:rPr>
        <w:t>CONSILIUL  LOCAL</w:t>
      </w:r>
      <w:proofErr w:type="gramEnd"/>
    </w:p>
    <w:p w14:paraId="6E0A5388" w14:textId="77777777" w:rsidR="00CF6B1A" w:rsidRPr="00D01935" w:rsidRDefault="00CF6B1A" w:rsidP="00CF6B1A">
      <w:pPr>
        <w:keepNext/>
        <w:spacing w:after="0" w:line="240" w:lineRule="auto"/>
        <w:ind w:right="-360"/>
        <w:jc w:val="center"/>
        <w:outlineLvl w:val="1"/>
        <w:rPr>
          <w:rFonts w:ascii="Times New Roman" w:eastAsia="Times New Roman" w:hAnsi="Times New Roman" w:cs="Times New Roman"/>
          <w:lang w:val="en-US"/>
        </w:rPr>
      </w:pPr>
    </w:p>
    <w:p w14:paraId="1D337C3F" w14:textId="77777777" w:rsidR="00CF6B1A" w:rsidRPr="00D01935" w:rsidRDefault="00CF6B1A" w:rsidP="00CF6B1A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5B324FD5" w14:textId="77777777" w:rsidR="00CF6B1A" w:rsidRPr="00D01935" w:rsidRDefault="00CF6B1A" w:rsidP="00CF6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D01935">
        <w:rPr>
          <w:rFonts w:ascii="Times New Roman" w:eastAsia="Times New Roman" w:hAnsi="Times New Roman" w:cs="Times New Roman"/>
          <w:b/>
          <w:lang w:val="en-US"/>
        </w:rPr>
        <w:t>HOTĂRÂREA</w:t>
      </w:r>
    </w:p>
    <w:p w14:paraId="342D7B24" w14:textId="21C66C09" w:rsidR="00CF6B1A" w:rsidRPr="00CF6B1A" w:rsidRDefault="00CF6B1A" w:rsidP="00CF6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 Nr.</w:t>
      </w:r>
      <w:r w:rsidR="005F2A17">
        <w:rPr>
          <w:rFonts w:ascii="Times New Roman" w:eastAsia="Times New Roman" w:hAnsi="Times New Roman" w:cs="Times New Roman"/>
          <w:b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lang w:val="en-US"/>
        </w:rPr>
        <w:t>134</w:t>
      </w:r>
      <w:r w:rsidRPr="00D01935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gramStart"/>
      <w:r w:rsidRPr="00D01935">
        <w:rPr>
          <w:rFonts w:ascii="Times New Roman" w:eastAsia="Times New Roman" w:hAnsi="Times New Roman" w:cs="Times New Roman"/>
          <w:b/>
          <w:lang w:val="en-US"/>
        </w:rPr>
        <w:t>din</w:t>
      </w:r>
      <w:proofErr w:type="gramEnd"/>
      <w:r w:rsidRPr="00D01935">
        <w:rPr>
          <w:rFonts w:ascii="Times New Roman" w:eastAsia="Times New Roman" w:hAnsi="Times New Roman" w:cs="Times New Roman"/>
          <w:b/>
          <w:lang w:val="en-US"/>
        </w:rPr>
        <w:t xml:space="preserve"> 09.11.2023</w:t>
      </w:r>
    </w:p>
    <w:p w14:paraId="4FD9E8F9" w14:textId="77777777" w:rsidR="006A7E5B" w:rsidRDefault="006A7E5B" w:rsidP="004F57B5">
      <w:pPr>
        <w:spacing w:after="0"/>
        <w:jc w:val="center"/>
        <w:rPr>
          <w:rFonts w:ascii="Times New Roman" w:hAnsi="Times New Roman" w:cs="Times New Roman"/>
          <w:b/>
          <w:bCs/>
          <w:lang w:eastAsia="ro-RO"/>
        </w:rPr>
      </w:pPr>
      <w:r w:rsidRPr="006A7E5B">
        <w:rPr>
          <w:rFonts w:ascii="Times New Roman" w:hAnsi="Times New Roman" w:cs="Times New Roman"/>
          <w:b/>
          <w:bCs/>
          <w:lang w:eastAsia="ro-RO"/>
        </w:rPr>
        <w:t xml:space="preserve">Privind darea   in  folosinta  gratuita a unui  </w:t>
      </w:r>
      <w:r w:rsidRPr="006A7E5B">
        <w:rPr>
          <w:rFonts w:ascii="Times New Roman" w:eastAsia="Times New Roman" w:hAnsi="Times New Roman" w:cs="Times New Roman"/>
          <w:b/>
          <w:lang w:val="en-US"/>
        </w:rPr>
        <w:t>spatiu cu destinatie  de  Centru  local  APIA</w:t>
      </w:r>
      <w:r w:rsidRPr="006A7E5B">
        <w:rPr>
          <w:rFonts w:ascii="Times New Roman" w:hAnsi="Times New Roman" w:cs="Times New Roman"/>
          <w:b/>
          <w:bCs/>
          <w:lang w:eastAsia="ro-RO"/>
        </w:rPr>
        <w:t xml:space="preserve"> catre </w:t>
      </w:r>
    </w:p>
    <w:p w14:paraId="75CB6A93" w14:textId="77777777" w:rsidR="00831E6D" w:rsidRDefault="006A7E5B" w:rsidP="004F57B5">
      <w:pPr>
        <w:spacing w:after="0"/>
        <w:jc w:val="center"/>
        <w:rPr>
          <w:rFonts w:ascii="Times New Roman" w:hAnsi="Times New Roman" w:cs="Times New Roman"/>
          <w:b/>
          <w:bCs/>
          <w:lang w:eastAsia="ro-RO"/>
        </w:rPr>
      </w:pPr>
      <w:r w:rsidRPr="006A7E5B">
        <w:rPr>
          <w:rFonts w:ascii="Times New Roman" w:hAnsi="Times New Roman" w:cs="Times New Roman"/>
          <w:b/>
          <w:bCs/>
          <w:lang w:eastAsia="ro-RO"/>
        </w:rPr>
        <w:t>APIA Centrul  Ju</w:t>
      </w:r>
      <w:r>
        <w:rPr>
          <w:rFonts w:ascii="Times New Roman" w:hAnsi="Times New Roman" w:cs="Times New Roman"/>
          <w:b/>
          <w:bCs/>
          <w:lang w:eastAsia="ro-RO"/>
        </w:rPr>
        <w:t>de</w:t>
      </w:r>
      <w:r w:rsidRPr="006A7E5B">
        <w:rPr>
          <w:rFonts w:ascii="Times New Roman" w:hAnsi="Times New Roman" w:cs="Times New Roman"/>
          <w:b/>
          <w:bCs/>
          <w:lang w:eastAsia="ro-RO"/>
        </w:rPr>
        <w:t xml:space="preserve">tean  Neamt </w:t>
      </w:r>
    </w:p>
    <w:p w14:paraId="17C48C9B" w14:textId="77777777" w:rsidR="00CF6B1A" w:rsidRPr="006A7E5B" w:rsidRDefault="00CF6B1A" w:rsidP="004F57B5">
      <w:pPr>
        <w:spacing w:after="0"/>
        <w:jc w:val="center"/>
        <w:rPr>
          <w:rFonts w:ascii="Times New Roman" w:hAnsi="Times New Roman" w:cs="Times New Roman"/>
          <w:b/>
        </w:rPr>
      </w:pPr>
    </w:p>
    <w:p w14:paraId="6A52CBE1" w14:textId="77777777" w:rsidR="00831E6D" w:rsidRPr="00256395" w:rsidRDefault="00CF6B1A" w:rsidP="00CF6B1A">
      <w:pPr>
        <w:spacing w:after="0" w:line="240" w:lineRule="auto"/>
        <w:ind w:left="-270" w:right="-222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          </w:t>
      </w:r>
      <w:proofErr w:type="gramStart"/>
      <w:r w:rsidRPr="00D01935">
        <w:rPr>
          <w:rFonts w:ascii="Times New Roman" w:eastAsia="Times New Roman" w:hAnsi="Times New Roman" w:cs="Times New Roman"/>
          <w:lang w:val="en-US"/>
        </w:rPr>
        <w:t>Consiliul  local</w:t>
      </w:r>
      <w:proofErr w:type="gramEnd"/>
      <w:r w:rsidRPr="00D01935">
        <w:rPr>
          <w:rFonts w:ascii="Times New Roman" w:eastAsia="Times New Roman" w:hAnsi="Times New Roman" w:cs="Times New Roman"/>
          <w:lang w:val="en-US"/>
        </w:rPr>
        <w:t xml:space="preserve">  al  comunei  Ion Creangă, județul  Neamț , întrunit  în ședință ordinară </w:t>
      </w:r>
      <w:r w:rsidRPr="00D01935">
        <w:rPr>
          <w:rFonts w:ascii="Times New Roman" w:eastAsia="Times New Roman" w:hAnsi="Times New Roman" w:cs="Times New Roman"/>
          <w:b/>
          <w:lang w:val="en-US"/>
        </w:rPr>
        <w:t>,</w:t>
      </w:r>
    </w:p>
    <w:p w14:paraId="05647213" w14:textId="77777777" w:rsidR="00831E6D" w:rsidRDefault="00831E6D" w:rsidP="00831E6D">
      <w:pPr>
        <w:spacing w:after="0"/>
        <w:rPr>
          <w:rFonts w:ascii="Times New Roman" w:eastAsia="Times New Roman" w:hAnsi="Times New Roman" w:cs="Times New Roman"/>
          <w:lang w:val="en-US" w:eastAsia="ro-RO"/>
        </w:rPr>
      </w:pPr>
      <w:r w:rsidRPr="00256395">
        <w:rPr>
          <w:rFonts w:ascii="Times New Roman" w:eastAsia="Times New Roman" w:hAnsi="Times New Roman" w:cs="Times New Roman"/>
          <w:lang w:val="en-US" w:eastAsia="ro-RO"/>
        </w:rPr>
        <w:t xml:space="preserve">         Analizând </w:t>
      </w:r>
      <w:proofErr w:type="gramStart"/>
      <w:r w:rsidRPr="00256395">
        <w:rPr>
          <w:rFonts w:ascii="Times New Roman" w:eastAsia="Times New Roman" w:hAnsi="Times New Roman" w:cs="Times New Roman"/>
          <w:lang w:val="en-US" w:eastAsia="ro-RO"/>
        </w:rPr>
        <w:t>temeiurile  juridice</w:t>
      </w:r>
      <w:proofErr w:type="gramEnd"/>
      <w:r w:rsidRPr="00256395">
        <w:rPr>
          <w:rFonts w:ascii="Times New Roman" w:eastAsia="Times New Roman" w:hAnsi="Times New Roman" w:cs="Times New Roman"/>
          <w:lang w:val="en-US" w:eastAsia="ro-RO"/>
        </w:rPr>
        <w:t xml:space="preserve"> :</w:t>
      </w:r>
    </w:p>
    <w:p w14:paraId="7978F5A0" w14:textId="77777777" w:rsidR="00163805" w:rsidRPr="00256395" w:rsidRDefault="00163805" w:rsidP="00163805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 w:eastAsia="ro-RO"/>
        </w:rPr>
        <w:t xml:space="preserve">- </w:t>
      </w:r>
      <w:r w:rsidR="00982677">
        <w:rPr>
          <w:rFonts w:ascii="Times New Roman" w:eastAsia="Times New Roman" w:hAnsi="Times New Roman" w:cs="Times New Roman"/>
          <w:lang w:val="en-US" w:eastAsia="ro-RO"/>
        </w:rPr>
        <w:t xml:space="preserve"> </w:t>
      </w:r>
      <w:r w:rsidR="00982677" w:rsidRPr="00256395">
        <w:rPr>
          <w:rFonts w:ascii="Times New Roman" w:hAnsi="Times New Roman" w:cs="Times New Roman"/>
        </w:rPr>
        <w:t xml:space="preserve">art. </w:t>
      </w:r>
      <w:proofErr w:type="gramStart"/>
      <w:r w:rsidR="00201570">
        <w:rPr>
          <w:rFonts w:ascii="Times New Roman" w:hAnsi="Times New Roman" w:cs="Times New Roman"/>
        </w:rPr>
        <w:t xml:space="preserve">96  </w:t>
      </w:r>
      <w:r w:rsidR="00982677">
        <w:rPr>
          <w:rFonts w:ascii="Times New Roman" w:hAnsi="Times New Roman" w:cs="Times New Roman"/>
        </w:rPr>
        <w:t>alin</w:t>
      </w:r>
      <w:proofErr w:type="gramEnd"/>
      <w:r w:rsidR="00982677">
        <w:rPr>
          <w:rFonts w:ascii="Times New Roman" w:hAnsi="Times New Roman" w:cs="Times New Roman"/>
        </w:rPr>
        <w:t xml:space="preserve">.(3) , </w:t>
      </w:r>
      <w:r w:rsidRPr="003E3C5D">
        <w:rPr>
          <w:rFonts w:ascii="Times New Roman" w:eastAsia="Times New Roman" w:hAnsi="Times New Roman" w:cs="Times New Roman"/>
          <w:lang w:val="en-US" w:eastAsia="ro-RO"/>
        </w:rPr>
        <w:t>art. 108  lit.,,d</w:t>
      </w:r>
      <w:r w:rsidRPr="003E3C5D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>,</w:t>
      </w:r>
      <w:r w:rsidR="003E3C5D" w:rsidRPr="003E3C5D">
        <w:rPr>
          <w:rFonts w:ascii="Times New Roman" w:hAnsi="Times New Roman" w:cs="Times New Roman"/>
        </w:rPr>
        <w:t xml:space="preserve"> </w:t>
      </w:r>
      <w:r w:rsidR="003E3C5D" w:rsidRPr="00256395">
        <w:rPr>
          <w:rFonts w:ascii="Times New Roman" w:hAnsi="Times New Roman" w:cs="Times New Roman"/>
        </w:rPr>
        <w:t>art. 287</w:t>
      </w:r>
      <w:r w:rsidR="003E3C5D">
        <w:rPr>
          <w:rFonts w:ascii="Times New Roman" w:hAnsi="Times New Roman" w:cs="Times New Roman"/>
        </w:rPr>
        <w:t xml:space="preserve"> </w:t>
      </w:r>
      <w:r w:rsidR="003E3C5D" w:rsidRPr="00256395">
        <w:rPr>
          <w:rFonts w:ascii="Times New Roman" w:hAnsi="Times New Roman" w:cs="Times New Roman"/>
        </w:rPr>
        <w:t>lit.” b” , art. 297</w:t>
      </w:r>
      <w:r>
        <w:rPr>
          <w:rFonts w:ascii="Times New Roman" w:hAnsi="Times New Roman" w:cs="Times New Roman"/>
        </w:rPr>
        <w:t xml:space="preserve"> </w:t>
      </w:r>
      <w:r w:rsidR="003E3C5D">
        <w:rPr>
          <w:rFonts w:ascii="Times New Roman" w:hAnsi="Times New Roman" w:cs="Times New Roman"/>
        </w:rPr>
        <w:t>lit.”d</w:t>
      </w:r>
      <w:r w:rsidR="00201570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 xml:space="preserve"> </w:t>
      </w:r>
      <w:r w:rsidR="003E3C5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art. 349- 353 din O</w:t>
      </w:r>
      <w:r w:rsidR="003E3C5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U</w:t>
      </w:r>
      <w:r w:rsidR="003E3C5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G  nr. 57/ 2019</w:t>
      </w:r>
      <w:r w:rsidRPr="00163805">
        <w:rPr>
          <w:rFonts w:ascii="Times New Roman" w:hAnsi="Times New Roman" w:cs="Times New Roman"/>
        </w:rPr>
        <w:t xml:space="preserve"> </w:t>
      </w:r>
      <w:r w:rsidRPr="00256395">
        <w:rPr>
          <w:rFonts w:ascii="Times New Roman" w:hAnsi="Times New Roman" w:cs="Times New Roman"/>
        </w:rPr>
        <w:t>privind Codul administrativ</w:t>
      </w:r>
      <w:r w:rsidRPr="00163805">
        <w:rPr>
          <w:rFonts w:ascii="Times New Roman" w:hAnsi="Times New Roman" w:cs="Times New Roman"/>
          <w:lang w:eastAsia="ro-RO"/>
        </w:rPr>
        <w:t xml:space="preserve"> </w:t>
      </w:r>
      <w:r>
        <w:rPr>
          <w:rFonts w:ascii="Times New Roman" w:hAnsi="Times New Roman" w:cs="Times New Roman"/>
          <w:lang w:eastAsia="ro-RO"/>
        </w:rPr>
        <w:t>, cu  modificările și  completările  ulterioare</w:t>
      </w:r>
      <w:r w:rsidRPr="00256395">
        <w:rPr>
          <w:rFonts w:ascii="Times New Roman" w:hAnsi="Times New Roman" w:cs="Times New Roman"/>
        </w:rPr>
        <w:t>;</w:t>
      </w:r>
    </w:p>
    <w:p w14:paraId="3073FA34" w14:textId="77777777" w:rsidR="005730C5" w:rsidRDefault="00163805" w:rsidP="005730C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hAnsi="Times New Roman" w:cs="Times New Roman"/>
        </w:rPr>
        <w:t xml:space="preserve"> </w:t>
      </w:r>
      <w:r w:rsidR="005730C5" w:rsidRPr="005730C5">
        <w:rPr>
          <w:rFonts w:ascii="Times New Roman" w:eastAsia="Times New Roman" w:hAnsi="Times New Roman" w:cs="Times New Roman"/>
          <w:lang w:eastAsia="ro-RO"/>
        </w:rPr>
        <w:t>-Titlul VI, art.858 – 875 din Codul Civil, aprobat  prin  Legea  nr. 287 / 2009 , cu  mod</w:t>
      </w:r>
      <w:r w:rsidR="005730C5">
        <w:rPr>
          <w:rFonts w:ascii="Times New Roman" w:eastAsia="Times New Roman" w:hAnsi="Times New Roman" w:cs="Times New Roman"/>
          <w:lang w:eastAsia="ro-RO"/>
        </w:rPr>
        <w:t>ificarile  si  completarile  ult</w:t>
      </w:r>
      <w:r w:rsidR="005730C5" w:rsidRPr="005730C5">
        <w:rPr>
          <w:rFonts w:ascii="Times New Roman" w:eastAsia="Times New Roman" w:hAnsi="Times New Roman" w:cs="Times New Roman"/>
          <w:lang w:eastAsia="ro-RO"/>
        </w:rPr>
        <w:t xml:space="preserve">erioare ;  </w:t>
      </w:r>
    </w:p>
    <w:p w14:paraId="6C527920" w14:textId="77777777" w:rsidR="00E26433" w:rsidRDefault="00E26433" w:rsidP="00E26433">
      <w:pPr>
        <w:spacing w:after="0"/>
        <w:rPr>
          <w:rFonts w:ascii="Times New Roman" w:hAnsi="Times New Roman" w:cs="Times New Roman"/>
        </w:rPr>
      </w:pPr>
      <w:r w:rsidRPr="00256395">
        <w:rPr>
          <w:rFonts w:ascii="Times New Roman" w:hAnsi="Times New Roman" w:cs="Times New Roman"/>
        </w:rPr>
        <w:t xml:space="preserve">- Legea nr. 82/1991 a contabilității, republicată </w:t>
      </w:r>
      <w:r w:rsidR="00B05B05">
        <w:rPr>
          <w:rFonts w:ascii="Times New Roman" w:hAnsi="Times New Roman" w:cs="Times New Roman"/>
        </w:rPr>
        <w:t xml:space="preserve">, </w:t>
      </w:r>
      <w:r w:rsidRPr="00256395">
        <w:rPr>
          <w:rFonts w:ascii="Times New Roman" w:hAnsi="Times New Roman" w:cs="Times New Roman"/>
        </w:rPr>
        <w:t>cu modificările și completările ulterioare;</w:t>
      </w:r>
    </w:p>
    <w:p w14:paraId="32FDB178" w14:textId="77777777" w:rsidR="00750D1C" w:rsidRPr="00E26433" w:rsidRDefault="00750D1C" w:rsidP="00E264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Legea  nr. 273/ 2006  privind  fina</w:t>
      </w:r>
      <w:r w:rsidR="00B05B05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ț</w:t>
      </w:r>
      <w:r w:rsidR="00B05B05">
        <w:rPr>
          <w:rFonts w:ascii="Times New Roman" w:hAnsi="Times New Roman" w:cs="Times New Roman"/>
        </w:rPr>
        <w:t>ele</w:t>
      </w:r>
      <w:r>
        <w:rPr>
          <w:rFonts w:ascii="Times New Roman" w:hAnsi="Times New Roman" w:cs="Times New Roman"/>
        </w:rPr>
        <w:t xml:space="preserve">  publice locale</w:t>
      </w:r>
      <w:r w:rsidR="00B05B0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B05B05" w:rsidRPr="00256395">
        <w:rPr>
          <w:rFonts w:ascii="Times New Roman" w:hAnsi="Times New Roman" w:cs="Times New Roman"/>
        </w:rPr>
        <w:t>cu modificările și completările ulterioare</w:t>
      </w:r>
      <w:r>
        <w:rPr>
          <w:rFonts w:ascii="Times New Roman" w:hAnsi="Times New Roman" w:cs="Times New Roman"/>
        </w:rPr>
        <w:t xml:space="preserve"> , </w:t>
      </w:r>
    </w:p>
    <w:p w14:paraId="498E1159" w14:textId="77777777" w:rsidR="005730C5" w:rsidRPr="00E26433" w:rsidRDefault="005730C5" w:rsidP="00E26433">
      <w:pPr>
        <w:spacing w:after="0"/>
        <w:rPr>
          <w:rFonts w:ascii="Times New Roman" w:hAnsi="Times New Roman" w:cs="Times New Roman"/>
        </w:rPr>
      </w:pPr>
      <w:r w:rsidRPr="00256395">
        <w:rPr>
          <w:rFonts w:ascii="Times New Roman" w:hAnsi="Times New Roman" w:cs="Times New Roman"/>
        </w:rPr>
        <w:t>- art. 463 alin.(2) din Legea nr. 227/2015 privind Codul fiscal cu modificările şi completările ulterioare;</w:t>
      </w:r>
    </w:p>
    <w:p w14:paraId="6A3C6B7B" w14:textId="77777777" w:rsidR="005730C5" w:rsidRPr="005730C5" w:rsidRDefault="005730C5" w:rsidP="005730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5730C5">
        <w:rPr>
          <w:rFonts w:ascii="Times New Roman" w:eastAsia="Times New Roman" w:hAnsi="Times New Roman" w:cs="Times New Roman"/>
          <w:lang w:eastAsia="ro-RO"/>
        </w:rPr>
        <w:t>-</w:t>
      </w:r>
      <w:r w:rsidR="0024032D">
        <w:rPr>
          <w:rFonts w:ascii="Times New Roman" w:eastAsia="Times New Roman" w:hAnsi="Times New Roman" w:cs="Times New Roman"/>
          <w:lang w:eastAsia="ro-RO"/>
        </w:rPr>
        <w:t xml:space="preserve">poz. 16 la </w:t>
      </w:r>
      <w:r w:rsidRPr="005730C5">
        <w:rPr>
          <w:rFonts w:ascii="Times New Roman" w:eastAsia="Times New Roman" w:hAnsi="Times New Roman" w:cs="Times New Roman"/>
          <w:lang w:eastAsia="ro-RO"/>
        </w:rPr>
        <w:t>H.G  nr. 1356/ 2001  privind  atestarea domeniului  public  al  judetului  Neamt, precum  si  al  municipiilor , oraselor  si  comunelor  din  judetul Neamt , anexa  40 , modificat  si  completat  prin  H.G  nr. 131/ 2010 ,</w:t>
      </w:r>
    </w:p>
    <w:p w14:paraId="2AF439F5" w14:textId="77777777" w:rsidR="005730C5" w:rsidRPr="005730C5" w:rsidRDefault="005730C5" w:rsidP="005730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5730C5">
        <w:rPr>
          <w:rFonts w:ascii="Times New Roman" w:eastAsia="Times New Roman" w:hAnsi="Times New Roman" w:cs="Times New Roman"/>
          <w:lang w:eastAsia="ro-RO"/>
        </w:rPr>
        <w:t xml:space="preserve">-Legea  nr. 7/ 1996 a  cadastrului si a publicitatii  imobiliare , cu  modificarile  si  completarile  ulterioare, </w:t>
      </w:r>
    </w:p>
    <w:p w14:paraId="76603189" w14:textId="77777777" w:rsidR="005730C5" w:rsidRPr="005730C5" w:rsidRDefault="005730C5" w:rsidP="005730C5">
      <w:pPr>
        <w:spacing w:after="0" w:line="240" w:lineRule="auto"/>
        <w:ind w:left="360"/>
        <w:rPr>
          <w:rFonts w:ascii="Times New Roman" w:eastAsia="Times New Roman" w:hAnsi="Times New Roman" w:cs="Times New Roman"/>
          <w:lang w:val="fr-FR" w:eastAsia="ro-RO"/>
        </w:rPr>
      </w:pPr>
      <w:r w:rsidRPr="005730C5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gramStart"/>
      <w:r w:rsidRPr="005730C5">
        <w:rPr>
          <w:rFonts w:ascii="Times New Roman" w:eastAsia="Times New Roman" w:hAnsi="Times New Roman" w:cs="Times New Roman"/>
          <w:lang w:val="fr-FR" w:eastAsia="ro-RO"/>
        </w:rPr>
        <w:t>Ținând  seama</w:t>
      </w:r>
      <w:proofErr w:type="gramEnd"/>
      <w:r w:rsidRPr="005730C5">
        <w:rPr>
          <w:rFonts w:ascii="Times New Roman" w:eastAsia="Times New Roman" w:hAnsi="Times New Roman" w:cs="Times New Roman"/>
          <w:lang w:val="fr-FR" w:eastAsia="ro-RO"/>
        </w:rPr>
        <w:t xml:space="preserve">   de  prevederile :</w:t>
      </w:r>
    </w:p>
    <w:p w14:paraId="63594430" w14:textId="77777777" w:rsidR="005730C5" w:rsidRPr="005730C5" w:rsidRDefault="005730C5" w:rsidP="005730C5">
      <w:pPr>
        <w:spacing w:after="0" w:line="240" w:lineRule="auto"/>
        <w:rPr>
          <w:rFonts w:ascii="Times New Roman" w:eastAsia="Times New Roman" w:hAnsi="Times New Roman" w:cs="Times New Roman"/>
          <w:bCs/>
          <w:lang w:val="fr-FR" w:eastAsia="ro-RO"/>
        </w:rPr>
      </w:pPr>
      <w:bookmarkStart w:id="0" w:name="_Hlk111730375"/>
      <w:r w:rsidRPr="005730C5">
        <w:rPr>
          <w:rFonts w:ascii="Times New Roman" w:eastAsia="Times New Roman" w:hAnsi="Times New Roman" w:cs="Times New Roman"/>
          <w:bCs/>
          <w:lang w:val="fr-FR" w:eastAsia="ro-RO"/>
        </w:rPr>
        <w:t>-</w:t>
      </w:r>
      <w:r w:rsidR="0024032D">
        <w:rPr>
          <w:rFonts w:ascii="Times New Roman" w:eastAsia="Times New Roman" w:hAnsi="Times New Roman" w:cs="Times New Roman"/>
          <w:bCs/>
          <w:lang w:val="fr-FR" w:eastAsia="ro-RO"/>
        </w:rPr>
        <w:t xml:space="preserve"> </w:t>
      </w:r>
      <w:r w:rsidR="004E6B15">
        <w:rPr>
          <w:rFonts w:ascii="Times New Roman" w:eastAsia="Times New Roman" w:hAnsi="Times New Roman" w:cs="Times New Roman"/>
          <w:bCs/>
          <w:lang w:val="fr-FR" w:eastAsia="ro-RO"/>
        </w:rPr>
        <w:t xml:space="preserve"> </w:t>
      </w:r>
      <w:proofErr w:type="gramStart"/>
      <w:r w:rsidR="0024032D">
        <w:rPr>
          <w:rFonts w:ascii="Times New Roman" w:eastAsia="Times New Roman" w:hAnsi="Times New Roman" w:cs="Times New Roman"/>
          <w:bCs/>
          <w:lang w:val="fr-FR" w:eastAsia="ro-RO"/>
        </w:rPr>
        <w:t>lit.,,</w:t>
      </w:r>
      <w:proofErr w:type="gramEnd"/>
      <w:r w:rsidR="0024032D">
        <w:rPr>
          <w:rFonts w:ascii="Times New Roman" w:eastAsia="Times New Roman" w:hAnsi="Times New Roman" w:cs="Times New Roman"/>
          <w:bCs/>
          <w:lang w:val="fr-FR" w:eastAsia="ro-RO"/>
        </w:rPr>
        <w:t xml:space="preserve">b </w:t>
      </w:r>
      <w:r w:rsidR="0024032D">
        <w:rPr>
          <w:rFonts w:ascii="Times New Roman" w:hAnsi="Times New Roman" w:cs="Times New Roman"/>
        </w:rPr>
        <w:t>” , poz.( x)</w:t>
      </w:r>
      <w:r w:rsidR="0024032D">
        <w:rPr>
          <w:rFonts w:ascii="Times New Roman" w:eastAsia="Times New Roman" w:hAnsi="Times New Roman" w:cs="Times New Roman"/>
          <w:bCs/>
          <w:lang w:val="fr-FR" w:eastAsia="ro-RO"/>
        </w:rPr>
        <w:t xml:space="preserve"> la </w:t>
      </w:r>
      <w:r w:rsidR="004E6B15">
        <w:rPr>
          <w:rFonts w:ascii="Times New Roman" w:eastAsia="Times New Roman" w:hAnsi="Times New Roman" w:cs="Times New Roman"/>
          <w:bCs/>
          <w:lang w:val="fr-FR" w:eastAsia="ro-RO"/>
        </w:rPr>
        <w:t xml:space="preserve">Anexa la </w:t>
      </w:r>
      <w:r w:rsidRPr="005730C5">
        <w:rPr>
          <w:rFonts w:ascii="Times New Roman" w:eastAsia="Times New Roman" w:hAnsi="Times New Roman" w:cs="Times New Roman"/>
          <w:bCs/>
          <w:lang w:val="fr-FR" w:eastAsia="ro-RO"/>
        </w:rPr>
        <w:t xml:space="preserve">H.C.L nr. 121/ 27.12.2017 </w:t>
      </w:r>
      <w:proofErr w:type="gramStart"/>
      <w:r w:rsidRPr="005730C5">
        <w:rPr>
          <w:rFonts w:ascii="Times New Roman" w:eastAsia="Times New Roman" w:hAnsi="Times New Roman" w:cs="Times New Roman"/>
          <w:bCs/>
          <w:lang w:val="fr-FR" w:eastAsia="ro-RO"/>
        </w:rPr>
        <w:t>privind  aprobarea</w:t>
      </w:r>
      <w:proofErr w:type="gramEnd"/>
      <w:r w:rsidRPr="005730C5">
        <w:rPr>
          <w:rFonts w:ascii="Times New Roman" w:eastAsia="Times New Roman" w:hAnsi="Times New Roman" w:cs="Times New Roman"/>
          <w:bCs/>
          <w:lang w:val="fr-FR" w:eastAsia="ro-RO"/>
        </w:rPr>
        <w:t xml:space="preserve">  inventarului  bunurilor  care  alcatuiesc  domeniul  public  al  comunei  Ion Creanga.</w:t>
      </w:r>
    </w:p>
    <w:p w14:paraId="7299C32C" w14:textId="77777777" w:rsidR="005730C5" w:rsidRPr="005730C5" w:rsidRDefault="005730C5" w:rsidP="005730C5">
      <w:pPr>
        <w:spacing w:after="0" w:line="240" w:lineRule="auto"/>
        <w:rPr>
          <w:rFonts w:ascii="Times New Roman" w:eastAsia="Times New Roman" w:hAnsi="Times New Roman" w:cs="Times New Roman"/>
          <w:bCs/>
          <w:lang w:val="fr-FR" w:eastAsia="ro-RO"/>
        </w:rPr>
      </w:pPr>
      <w:r w:rsidRPr="005730C5">
        <w:rPr>
          <w:rFonts w:ascii="Times New Roman" w:eastAsia="Times New Roman" w:hAnsi="Times New Roman" w:cs="Times New Roman"/>
          <w:bCs/>
          <w:lang w:val="fr-FR" w:eastAsia="ro-RO"/>
        </w:rPr>
        <w:t>-</w:t>
      </w:r>
      <w:r w:rsidR="004E6B15">
        <w:rPr>
          <w:rFonts w:ascii="Times New Roman" w:eastAsia="Times New Roman" w:hAnsi="Times New Roman" w:cs="Times New Roman"/>
          <w:bCs/>
          <w:lang w:val="fr-FR" w:eastAsia="ro-RO"/>
        </w:rPr>
        <w:t xml:space="preserve"> Anexa </w:t>
      </w:r>
      <w:proofErr w:type="gramStart"/>
      <w:r w:rsidR="004E6B15">
        <w:rPr>
          <w:rFonts w:ascii="Times New Roman" w:eastAsia="Times New Roman" w:hAnsi="Times New Roman" w:cs="Times New Roman"/>
          <w:bCs/>
          <w:lang w:val="fr-FR" w:eastAsia="ro-RO"/>
        </w:rPr>
        <w:t>1 ,</w:t>
      </w:r>
      <w:proofErr w:type="gramEnd"/>
      <w:r w:rsidR="004E6B15">
        <w:rPr>
          <w:rFonts w:ascii="Times New Roman" w:eastAsia="Times New Roman" w:hAnsi="Times New Roman" w:cs="Times New Roman"/>
          <w:bCs/>
          <w:lang w:val="fr-FR" w:eastAsia="ro-RO"/>
        </w:rPr>
        <w:t xml:space="preserve"> sectiunea I , lit .,,b </w:t>
      </w:r>
      <w:r w:rsidR="004E6B15">
        <w:rPr>
          <w:rFonts w:ascii="Times New Roman" w:hAnsi="Times New Roman" w:cs="Times New Roman"/>
        </w:rPr>
        <w:t xml:space="preserve">” poz.ix) la </w:t>
      </w:r>
      <w:r w:rsidR="004E6B15">
        <w:rPr>
          <w:rFonts w:ascii="Times New Roman" w:eastAsia="Times New Roman" w:hAnsi="Times New Roman" w:cs="Times New Roman"/>
          <w:bCs/>
          <w:lang w:val="fr-FR" w:eastAsia="ro-RO"/>
        </w:rPr>
        <w:t xml:space="preserve"> </w:t>
      </w:r>
      <w:r w:rsidRPr="005730C5">
        <w:rPr>
          <w:rFonts w:ascii="Times New Roman" w:eastAsia="Times New Roman" w:hAnsi="Times New Roman" w:cs="Times New Roman"/>
          <w:bCs/>
          <w:lang w:val="fr-FR" w:eastAsia="ro-RO"/>
        </w:rPr>
        <w:t xml:space="preserve">H.C.L nr. 33 din </w:t>
      </w:r>
      <w:proofErr w:type="gramStart"/>
      <w:r w:rsidRPr="005730C5">
        <w:rPr>
          <w:rFonts w:ascii="Times New Roman" w:eastAsia="Times New Roman" w:hAnsi="Times New Roman" w:cs="Times New Roman"/>
          <w:bCs/>
          <w:lang w:val="fr-FR" w:eastAsia="ro-RO"/>
        </w:rPr>
        <w:t>31.03.2022  privind</w:t>
      </w:r>
      <w:proofErr w:type="gramEnd"/>
      <w:r w:rsidRPr="005730C5">
        <w:rPr>
          <w:rFonts w:ascii="Times New Roman" w:eastAsia="Times New Roman" w:hAnsi="Times New Roman" w:cs="Times New Roman"/>
          <w:bCs/>
          <w:lang w:val="fr-FR" w:eastAsia="ro-RO"/>
        </w:rPr>
        <w:t xml:space="preserve">  aprobarea modificării  si  completării inventarului  domeniului  public al  Comunei  Ion Creanga , judetul Neamt , in  vederea  obtinerii  extraselor  de  carte  funciara .</w:t>
      </w:r>
    </w:p>
    <w:bookmarkEnd w:id="0"/>
    <w:p w14:paraId="0FE151BE" w14:textId="77777777" w:rsidR="00163805" w:rsidRPr="00201570" w:rsidRDefault="00E26433" w:rsidP="00201570">
      <w:pPr>
        <w:tabs>
          <w:tab w:val="left" w:pos="993"/>
        </w:tabs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fr-FR"/>
        </w:rPr>
        <w:t>-</w:t>
      </w:r>
      <w:r w:rsidRPr="00662737">
        <w:rPr>
          <w:rFonts w:ascii="Times New Roman" w:eastAsia="Times New Roman" w:hAnsi="Times New Roman" w:cs="Times New Roman"/>
          <w:lang w:val="fr-FR"/>
        </w:rPr>
        <w:t>H</w:t>
      </w:r>
      <w:r>
        <w:rPr>
          <w:rFonts w:ascii="Times New Roman" w:eastAsia="Times New Roman" w:hAnsi="Times New Roman" w:cs="Times New Roman"/>
          <w:lang w:val="fr-FR"/>
        </w:rPr>
        <w:t>.</w:t>
      </w:r>
      <w:proofErr w:type="gramStart"/>
      <w:r>
        <w:rPr>
          <w:rFonts w:ascii="Times New Roman" w:eastAsia="Times New Roman" w:hAnsi="Times New Roman" w:cs="Times New Roman"/>
          <w:lang w:val="fr-FR"/>
        </w:rPr>
        <w:t>C.L</w:t>
      </w:r>
      <w:proofErr w:type="gramEnd"/>
      <w:r>
        <w:rPr>
          <w:rFonts w:ascii="Times New Roman" w:eastAsia="Times New Roman" w:hAnsi="Times New Roman" w:cs="Times New Roman"/>
          <w:lang w:val="fr-FR"/>
        </w:rPr>
        <w:t xml:space="preserve"> </w:t>
      </w:r>
      <w:r w:rsidRPr="00662737">
        <w:rPr>
          <w:rFonts w:ascii="Times New Roman" w:eastAsia="Times New Roman" w:hAnsi="Times New Roman" w:cs="Times New Roman"/>
          <w:lang w:val="fr-FR"/>
        </w:rPr>
        <w:t xml:space="preserve">  nr. </w:t>
      </w:r>
      <w:proofErr w:type="gramStart"/>
      <w:r w:rsidRPr="00662737">
        <w:rPr>
          <w:rFonts w:ascii="Times New Roman" w:eastAsia="Times New Roman" w:hAnsi="Times New Roman" w:cs="Times New Roman"/>
          <w:lang w:val="fr-FR"/>
        </w:rPr>
        <w:t>1  din</w:t>
      </w:r>
      <w:proofErr w:type="gramEnd"/>
      <w:r w:rsidRPr="00662737">
        <w:rPr>
          <w:rFonts w:ascii="Times New Roman" w:eastAsia="Times New Roman" w:hAnsi="Times New Roman" w:cs="Times New Roman"/>
          <w:lang w:val="fr-FR"/>
        </w:rPr>
        <w:t xml:space="preserve">  </w:t>
      </w:r>
      <w:r>
        <w:rPr>
          <w:rFonts w:ascii="Times New Roman" w:eastAsia="Times New Roman" w:hAnsi="Times New Roman" w:cs="Times New Roman"/>
          <w:lang w:val="fr-FR"/>
        </w:rPr>
        <w:t>31</w:t>
      </w:r>
      <w:r w:rsidRPr="00662737">
        <w:rPr>
          <w:rFonts w:ascii="Times New Roman" w:eastAsia="Times New Roman" w:hAnsi="Times New Roman" w:cs="Times New Roman"/>
          <w:lang w:val="fr-FR"/>
        </w:rPr>
        <w:t>.0</w:t>
      </w:r>
      <w:r>
        <w:rPr>
          <w:rFonts w:ascii="Times New Roman" w:eastAsia="Times New Roman" w:hAnsi="Times New Roman" w:cs="Times New Roman"/>
          <w:lang w:val="fr-FR"/>
        </w:rPr>
        <w:t>1</w:t>
      </w:r>
      <w:r w:rsidRPr="00662737">
        <w:rPr>
          <w:rFonts w:ascii="Times New Roman" w:eastAsia="Times New Roman" w:hAnsi="Times New Roman" w:cs="Times New Roman"/>
          <w:lang w:val="fr-FR"/>
        </w:rPr>
        <w:t>.202</w:t>
      </w:r>
      <w:r>
        <w:rPr>
          <w:rFonts w:ascii="Times New Roman" w:eastAsia="Times New Roman" w:hAnsi="Times New Roman" w:cs="Times New Roman"/>
          <w:lang w:val="fr-FR"/>
        </w:rPr>
        <w:t>3</w:t>
      </w:r>
      <w:r w:rsidRPr="00662737">
        <w:rPr>
          <w:rFonts w:ascii="Times New Roman" w:eastAsia="Times New Roman" w:hAnsi="Times New Roman" w:cs="Times New Roman"/>
          <w:lang w:eastAsia="ro-RO"/>
        </w:rPr>
        <w:t xml:space="preserve"> </w:t>
      </w:r>
      <w:r w:rsidRPr="00662737">
        <w:rPr>
          <w:rFonts w:ascii="Times New Roman" w:hAnsi="Times New Roman" w:cs="Times New Roman"/>
        </w:rPr>
        <w:t>privind aprobarea Regulamen</w:t>
      </w:r>
      <w:r>
        <w:rPr>
          <w:rFonts w:ascii="Times New Roman" w:hAnsi="Times New Roman" w:cs="Times New Roman"/>
        </w:rPr>
        <w:t>telor de  organizare  și desfășurare a  licitațiilor  publice  pentru  închirierea/concesionarea  imobilelor ( terenuri,</w:t>
      </w:r>
      <w:r w:rsidR="00201570">
        <w:rPr>
          <w:rFonts w:ascii="Times New Roman" w:hAnsi="Times New Roman" w:cs="Times New Roman"/>
        </w:rPr>
        <w:t xml:space="preserve"> clădiri )   aflate  în proprie</w:t>
      </w:r>
      <w:r>
        <w:rPr>
          <w:rFonts w:ascii="Times New Roman" w:hAnsi="Times New Roman" w:cs="Times New Roman"/>
        </w:rPr>
        <w:t>ta</w:t>
      </w:r>
      <w:r w:rsidR="00201570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ea publică  si  privată a  UAT- Comuna  Ion Creangă, judetul Neamt.</w:t>
      </w:r>
      <w:r w:rsidRPr="00662737">
        <w:rPr>
          <w:rFonts w:ascii="Times New Roman" w:hAnsi="Times New Roman" w:cs="Times New Roman"/>
        </w:rPr>
        <w:t xml:space="preserve"> </w:t>
      </w:r>
    </w:p>
    <w:p w14:paraId="5209A915" w14:textId="77777777" w:rsidR="00831E6D" w:rsidRDefault="00831E6D" w:rsidP="00831E6D">
      <w:pPr>
        <w:spacing w:after="0"/>
        <w:jc w:val="both"/>
        <w:rPr>
          <w:rFonts w:ascii="Times New Roman" w:eastAsia="Times New Roman" w:hAnsi="Times New Roman" w:cs="Times New Roman"/>
        </w:rPr>
      </w:pPr>
      <w:r w:rsidRPr="00256395">
        <w:rPr>
          <w:rFonts w:ascii="Times New Roman" w:eastAsia="Times New Roman" w:hAnsi="Times New Roman" w:cs="Times New Roman"/>
        </w:rPr>
        <w:t xml:space="preserve">     Luând  act  de :</w:t>
      </w:r>
    </w:p>
    <w:p w14:paraId="57A87A45" w14:textId="77777777" w:rsidR="00662737" w:rsidRDefault="00792DFE" w:rsidP="00792DF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-</w:t>
      </w:r>
      <w:r w:rsidR="00717B2D">
        <w:rPr>
          <w:rFonts w:ascii="Times New Roman" w:eastAsia="Times New Roman" w:hAnsi="Times New Roman" w:cs="Times New Roman"/>
          <w:lang w:val="en-US"/>
        </w:rPr>
        <w:t xml:space="preserve">adresa </w:t>
      </w:r>
      <w:proofErr w:type="gramStart"/>
      <w:r w:rsidR="00717B2D">
        <w:rPr>
          <w:rFonts w:ascii="Times New Roman" w:eastAsia="Times New Roman" w:hAnsi="Times New Roman" w:cs="Times New Roman"/>
          <w:lang w:val="en-US"/>
        </w:rPr>
        <w:t>APIA  ,</w:t>
      </w:r>
      <w:proofErr w:type="gramEnd"/>
      <w:r w:rsidR="00717B2D">
        <w:rPr>
          <w:rFonts w:ascii="Times New Roman" w:eastAsia="Times New Roman" w:hAnsi="Times New Roman" w:cs="Times New Roman"/>
          <w:lang w:val="en-US"/>
        </w:rPr>
        <w:t xml:space="preserve"> Centrul  Județean  Neamt nr. 3527 din 27.03.2023 inregistrata  la  Primarai  comunei  Ion Creanga  la  nr.4108 din 30.03.2023 prin care   solicita  </w:t>
      </w:r>
      <w:r w:rsidR="004E6B15">
        <w:rPr>
          <w:rFonts w:ascii="Times New Roman" w:eastAsia="Times New Roman" w:hAnsi="Times New Roman" w:cs="Times New Roman"/>
          <w:lang w:val="en-US"/>
        </w:rPr>
        <w:t xml:space="preserve">alocarea </w:t>
      </w:r>
      <w:r w:rsidR="00662737" w:rsidRPr="00792DFE">
        <w:rPr>
          <w:rFonts w:ascii="Times New Roman" w:eastAsia="Times New Roman" w:hAnsi="Times New Roman" w:cs="Times New Roman"/>
          <w:lang w:val="en-US"/>
        </w:rPr>
        <w:t xml:space="preserve"> spatiu</w:t>
      </w:r>
      <w:r w:rsidR="00717B2D">
        <w:rPr>
          <w:rFonts w:ascii="Times New Roman" w:eastAsia="Times New Roman" w:hAnsi="Times New Roman" w:cs="Times New Roman"/>
          <w:lang w:val="en-US"/>
        </w:rPr>
        <w:t xml:space="preserve">lui   in  care  își desfășoara  activitate  Centrul  Local </w:t>
      </w:r>
      <w:r w:rsidR="003F60C1">
        <w:rPr>
          <w:rFonts w:ascii="Times New Roman" w:eastAsia="Times New Roman" w:hAnsi="Times New Roman" w:cs="Times New Roman"/>
          <w:lang w:val="en-US"/>
        </w:rPr>
        <w:t>APIA -</w:t>
      </w:r>
      <w:r w:rsidR="00717B2D">
        <w:rPr>
          <w:rFonts w:ascii="Times New Roman" w:eastAsia="Times New Roman" w:hAnsi="Times New Roman" w:cs="Times New Roman"/>
          <w:lang w:val="en-US"/>
        </w:rPr>
        <w:t xml:space="preserve"> Ion Creangă </w:t>
      </w:r>
    </w:p>
    <w:p w14:paraId="75679BA1" w14:textId="77777777" w:rsidR="003F60C1" w:rsidRPr="003F60C1" w:rsidRDefault="003F60C1" w:rsidP="003F60C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Pr="00792DFE">
        <w:rPr>
          <w:rFonts w:ascii="Times New Roman" w:eastAsia="Times New Roman" w:hAnsi="Times New Roman" w:cs="Times New Roman"/>
        </w:rPr>
        <w:t xml:space="preserve">referatul  de  aprobare  nr. </w:t>
      </w:r>
      <w:r>
        <w:rPr>
          <w:rFonts w:ascii="Times New Roman" w:eastAsia="Times New Roman" w:hAnsi="Times New Roman" w:cs="Times New Roman"/>
        </w:rPr>
        <w:t xml:space="preserve">13.062  din 24.10.2023 </w:t>
      </w:r>
      <w:r w:rsidRPr="00792DFE">
        <w:rPr>
          <w:rFonts w:ascii="Times New Roman" w:eastAsia="Times New Roman" w:hAnsi="Times New Roman" w:cs="Times New Roman"/>
        </w:rPr>
        <w:t xml:space="preserve">a  primarului  comunei  Ion Creanga ; </w:t>
      </w:r>
    </w:p>
    <w:p w14:paraId="22CA6547" w14:textId="77777777" w:rsidR="00831E6D" w:rsidRPr="00792DFE" w:rsidRDefault="00792DFE" w:rsidP="00792DFE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831E6D" w:rsidRPr="00792DFE">
        <w:rPr>
          <w:rFonts w:ascii="Times New Roman" w:eastAsia="Times New Roman" w:hAnsi="Times New Roman" w:cs="Times New Roman"/>
        </w:rPr>
        <w:t>raportul de specialitate  intocmit  înregistrat  sub nr.</w:t>
      </w:r>
      <w:r w:rsidR="003F60C1">
        <w:rPr>
          <w:rFonts w:ascii="Times New Roman" w:eastAsia="Times New Roman" w:hAnsi="Times New Roman" w:cs="Times New Roman"/>
        </w:rPr>
        <w:t>13.063</w:t>
      </w:r>
      <w:r w:rsidR="00831E6D" w:rsidRPr="00792DFE">
        <w:rPr>
          <w:rFonts w:ascii="Times New Roman" w:eastAsia="Times New Roman" w:hAnsi="Times New Roman" w:cs="Times New Roman"/>
        </w:rPr>
        <w:t xml:space="preserve"> din</w:t>
      </w:r>
      <w:r w:rsidR="00F44E01" w:rsidRPr="00792DFE">
        <w:rPr>
          <w:rFonts w:ascii="Times New Roman" w:eastAsia="Times New Roman" w:hAnsi="Times New Roman" w:cs="Times New Roman"/>
        </w:rPr>
        <w:t xml:space="preserve"> </w:t>
      </w:r>
      <w:r w:rsidR="003F60C1">
        <w:rPr>
          <w:rFonts w:ascii="Times New Roman" w:eastAsia="Times New Roman" w:hAnsi="Times New Roman" w:cs="Times New Roman"/>
        </w:rPr>
        <w:t>24.10</w:t>
      </w:r>
      <w:r w:rsidR="00F44E01" w:rsidRPr="00792DFE">
        <w:rPr>
          <w:rFonts w:ascii="Times New Roman" w:eastAsia="Times New Roman" w:hAnsi="Times New Roman" w:cs="Times New Roman"/>
        </w:rPr>
        <w:t>.2023</w:t>
      </w:r>
      <w:r w:rsidR="00831E6D" w:rsidRPr="00792DFE">
        <w:rPr>
          <w:rFonts w:ascii="Times New Roman" w:eastAsia="Times New Roman" w:hAnsi="Times New Roman" w:cs="Times New Roman"/>
        </w:rPr>
        <w:t xml:space="preserve">;  </w:t>
      </w:r>
    </w:p>
    <w:p w14:paraId="499C1CF3" w14:textId="77777777" w:rsidR="00831E6D" w:rsidRPr="00792DFE" w:rsidRDefault="00792DFE" w:rsidP="00792DFE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831E6D" w:rsidRPr="00792DFE">
        <w:rPr>
          <w:rFonts w:ascii="Times New Roman" w:eastAsia="Times New Roman" w:hAnsi="Times New Roman" w:cs="Times New Roman"/>
        </w:rPr>
        <w:t xml:space="preserve">avizul pentru  legalitate ,intocmit de  secretarul general  al  UAT ; </w:t>
      </w:r>
    </w:p>
    <w:p w14:paraId="050F6D0C" w14:textId="77777777" w:rsidR="00831E6D" w:rsidRPr="00792DFE" w:rsidRDefault="00792DFE" w:rsidP="00792DFE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831E6D" w:rsidRPr="00792DFE">
        <w:rPr>
          <w:rFonts w:ascii="Times New Roman" w:eastAsia="Times New Roman" w:hAnsi="Times New Roman" w:cs="Times New Roman"/>
        </w:rPr>
        <w:t>avizele  favorabile  al  comisiilor  de specilaitate  ale  Consiliului  local .</w:t>
      </w:r>
    </w:p>
    <w:p w14:paraId="3BD725E0" w14:textId="77777777" w:rsidR="00831E6D" w:rsidRPr="00256395" w:rsidRDefault="00831E6D" w:rsidP="00831E6D">
      <w:pPr>
        <w:spacing w:after="0"/>
        <w:rPr>
          <w:rFonts w:ascii="Times New Roman" w:hAnsi="Times New Roman" w:cs="Times New Roman"/>
          <w:lang w:eastAsia="ro-RO"/>
        </w:rPr>
      </w:pPr>
      <w:r w:rsidRPr="00256395">
        <w:rPr>
          <w:rFonts w:ascii="Times New Roman" w:hAnsi="Times New Roman" w:cs="Times New Roman"/>
          <w:lang w:eastAsia="ro-RO"/>
        </w:rPr>
        <w:t xml:space="preserve">    In temeiul  dispozitiilor  </w:t>
      </w:r>
      <w:r w:rsidR="00907875">
        <w:rPr>
          <w:rFonts w:ascii="Times New Roman" w:hAnsi="Times New Roman" w:cs="Times New Roman"/>
        </w:rPr>
        <w:t>art. 129 alin.(1) , alin.(2)  lit.,,c  si d”, alin.(6)  lit.,,b”,</w:t>
      </w:r>
      <w:r w:rsidR="003E3C5D">
        <w:rPr>
          <w:rFonts w:ascii="Times New Roman" w:hAnsi="Times New Roman" w:cs="Times New Roman"/>
        </w:rPr>
        <w:t xml:space="preserve"> </w:t>
      </w:r>
      <w:r w:rsidR="00907875">
        <w:rPr>
          <w:rFonts w:ascii="Times New Roman" w:hAnsi="Times New Roman" w:cs="Times New Roman"/>
        </w:rPr>
        <w:t xml:space="preserve"> alin.(7)  lit.,,s”, art. 139  alin.(1) si alin.(3 ) lit,, g ”, art. 139  alin.(1) , art. 196 alin.(1)  lit.,,a” </w:t>
      </w:r>
      <w:r w:rsidRPr="00256395">
        <w:rPr>
          <w:rFonts w:ascii="Times New Roman" w:hAnsi="Times New Roman" w:cs="Times New Roman"/>
          <w:lang w:eastAsia="ro-RO"/>
        </w:rPr>
        <w:t xml:space="preserve"> din  Codul  administrativ  aprobat   prin Ordonanta  de  Urgenta  a  Guvernului  nr.  57 din 03.07.2019</w:t>
      </w:r>
      <w:r w:rsidR="00E41A03">
        <w:rPr>
          <w:rFonts w:ascii="Times New Roman" w:hAnsi="Times New Roman" w:cs="Times New Roman"/>
          <w:lang w:eastAsia="ro-RO"/>
        </w:rPr>
        <w:t xml:space="preserve">, cu  modificările și  completările  ulterioare </w:t>
      </w:r>
      <w:r w:rsidRPr="00256395">
        <w:rPr>
          <w:rFonts w:ascii="Times New Roman" w:hAnsi="Times New Roman" w:cs="Times New Roman"/>
          <w:lang w:eastAsia="ro-RO"/>
        </w:rPr>
        <w:t xml:space="preserve"> :</w:t>
      </w:r>
    </w:p>
    <w:p w14:paraId="47D4C4E9" w14:textId="77777777" w:rsidR="00CF6B1A" w:rsidRPr="00D01935" w:rsidRDefault="00831E6D" w:rsidP="00CF6B1A">
      <w:pPr>
        <w:spacing w:after="0" w:line="240" w:lineRule="auto"/>
        <w:ind w:right="-96"/>
        <w:rPr>
          <w:rFonts w:ascii="Times New Roman" w:eastAsia="Times New Roman" w:hAnsi="Times New Roman" w:cs="Times New Roman"/>
          <w:lang w:val="en-US"/>
        </w:rPr>
      </w:pPr>
      <w:r w:rsidRPr="00256395">
        <w:rPr>
          <w:rFonts w:ascii="Times New Roman" w:hAnsi="Times New Roman" w:cs="Times New Roman"/>
          <w:b/>
        </w:rPr>
        <w:t xml:space="preserve"> </w:t>
      </w:r>
      <w:r w:rsidR="0048390B">
        <w:rPr>
          <w:rFonts w:ascii="Times New Roman" w:hAnsi="Times New Roman" w:cs="Times New Roman"/>
          <w:b/>
        </w:rPr>
        <w:t xml:space="preserve">  </w:t>
      </w:r>
      <w:r w:rsidR="00CF6B1A">
        <w:rPr>
          <w:rFonts w:ascii="Times New Roman" w:hAnsi="Times New Roman" w:cs="Times New Roman"/>
          <w:b/>
        </w:rPr>
        <w:t xml:space="preserve">     </w:t>
      </w:r>
      <w:r w:rsidR="0048390B">
        <w:rPr>
          <w:rFonts w:ascii="Times New Roman" w:hAnsi="Times New Roman" w:cs="Times New Roman"/>
          <w:b/>
        </w:rPr>
        <w:t xml:space="preserve"> </w:t>
      </w:r>
      <w:proofErr w:type="gramStart"/>
      <w:r w:rsidR="00CF6B1A" w:rsidRPr="00D01935">
        <w:rPr>
          <w:rFonts w:ascii="Times New Roman" w:eastAsia="Times New Roman" w:hAnsi="Times New Roman" w:cs="Times New Roman"/>
          <w:b/>
          <w:lang w:val="en-US"/>
        </w:rPr>
        <w:t>Consiliul  Local</w:t>
      </w:r>
      <w:proofErr w:type="gramEnd"/>
      <w:r w:rsidR="00CF6B1A" w:rsidRPr="00D01935">
        <w:rPr>
          <w:rFonts w:ascii="Times New Roman" w:eastAsia="Times New Roman" w:hAnsi="Times New Roman" w:cs="Times New Roman"/>
          <w:b/>
          <w:lang w:val="en-US"/>
        </w:rPr>
        <w:t xml:space="preserve">  Ion  Creanga, judetul Neamt,  adoptă prezenta </w:t>
      </w:r>
      <w:r w:rsidR="00CF6B1A" w:rsidRPr="00D01935">
        <w:rPr>
          <w:rFonts w:ascii="Times New Roman" w:eastAsia="Times New Roman" w:hAnsi="Times New Roman" w:cs="Times New Roman"/>
          <w:lang w:val="en-US"/>
        </w:rPr>
        <w:t>;</w:t>
      </w:r>
    </w:p>
    <w:p w14:paraId="489303DF" w14:textId="77777777" w:rsidR="00CF6B1A" w:rsidRPr="00D01935" w:rsidRDefault="00CF6B1A" w:rsidP="00CF6B1A">
      <w:pPr>
        <w:spacing w:after="0" w:line="240" w:lineRule="auto"/>
        <w:ind w:right="-96"/>
        <w:rPr>
          <w:rFonts w:ascii="Times New Roman" w:eastAsia="Times New Roman" w:hAnsi="Times New Roman" w:cs="Times New Roman"/>
          <w:b/>
          <w:lang w:val="fr-FR"/>
        </w:rPr>
      </w:pPr>
    </w:p>
    <w:p w14:paraId="4B086B10" w14:textId="77777777" w:rsidR="00CF6B1A" w:rsidRPr="00D01935" w:rsidRDefault="00CF6B1A" w:rsidP="00CF6B1A">
      <w:pPr>
        <w:spacing w:after="0" w:line="240" w:lineRule="auto"/>
        <w:ind w:right="-96"/>
        <w:jc w:val="center"/>
        <w:rPr>
          <w:rFonts w:ascii="Times New Roman" w:eastAsia="Times New Roman" w:hAnsi="Times New Roman" w:cs="Times New Roman"/>
          <w:b/>
          <w:lang w:val="en-US"/>
        </w:rPr>
      </w:pPr>
      <w:proofErr w:type="gramStart"/>
      <w:r w:rsidRPr="00D01935">
        <w:rPr>
          <w:rFonts w:ascii="Times New Roman" w:eastAsia="Times New Roman" w:hAnsi="Times New Roman" w:cs="Times New Roman"/>
          <w:b/>
          <w:lang w:val="en-US"/>
        </w:rPr>
        <w:t>HOTĂRÂRE  :</w:t>
      </w:r>
      <w:proofErr w:type="gramEnd"/>
    </w:p>
    <w:p w14:paraId="1D00119E" w14:textId="77777777" w:rsidR="004E6B15" w:rsidRDefault="004E6B15" w:rsidP="00725A74">
      <w:pPr>
        <w:spacing w:after="0"/>
        <w:rPr>
          <w:rFonts w:ascii="Times New Roman" w:eastAsia="Times New Roman" w:hAnsi="Times New Roman" w:cs="Times New Roman"/>
          <w:lang w:eastAsia="ro-RO"/>
        </w:rPr>
      </w:pPr>
    </w:p>
    <w:p w14:paraId="26B094D8" w14:textId="77777777" w:rsidR="00725A74" w:rsidRDefault="00725A74" w:rsidP="00725A7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ro-RO"/>
        </w:rPr>
      </w:pPr>
      <w:r w:rsidRPr="00A405F4">
        <w:rPr>
          <w:rFonts w:ascii="TimesNewRomanPSMT" w:hAnsi="TimesNewRomanPSMT" w:cs="TimesNewRomanPSMT"/>
          <w:lang w:eastAsia="ro-RO"/>
        </w:rPr>
        <w:t xml:space="preserve">     </w:t>
      </w:r>
      <w:r w:rsidRPr="00A405F4">
        <w:rPr>
          <w:b/>
          <w:bCs/>
          <w:lang w:eastAsia="ro-RO"/>
        </w:rPr>
        <w:t xml:space="preserve">      </w:t>
      </w:r>
      <w:r w:rsidRPr="009A5CE8">
        <w:rPr>
          <w:rFonts w:ascii="Times New Roman" w:hAnsi="Times New Roman" w:cs="Times New Roman"/>
          <w:b/>
          <w:bCs/>
          <w:u w:val="single"/>
          <w:lang w:eastAsia="ro-RO"/>
        </w:rPr>
        <w:t>Art.1</w:t>
      </w:r>
      <w:r>
        <w:rPr>
          <w:rFonts w:ascii="Times New Roman" w:hAnsi="Times New Roman" w:cs="Times New Roman"/>
          <w:b/>
          <w:bCs/>
          <w:lang w:eastAsia="ro-RO"/>
        </w:rPr>
        <w:t xml:space="preserve"> </w:t>
      </w:r>
      <w:r w:rsidRPr="009A5CE8">
        <w:rPr>
          <w:rFonts w:ascii="Times New Roman" w:hAnsi="Times New Roman" w:cs="Times New Roman"/>
          <w:bCs/>
          <w:lang w:eastAsia="ro-RO"/>
        </w:rPr>
        <w:t xml:space="preserve">Se  aprobă </w:t>
      </w:r>
      <w:r w:rsidR="006A7E5B">
        <w:rPr>
          <w:rFonts w:ascii="Times New Roman" w:hAnsi="Times New Roman" w:cs="Times New Roman"/>
          <w:bCs/>
          <w:lang w:eastAsia="ro-RO"/>
        </w:rPr>
        <w:t xml:space="preserve"> darea</w:t>
      </w:r>
      <w:r>
        <w:rPr>
          <w:rFonts w:ascii="Times New Roman" w:hAnsi="Times New Roman" w:cs="Times New Roman"/>
          <w:bCs/>
          <w:lang w:eastAsia="ro-RO"/>
        </w:rPr>
        <w:t xml:space="preserve"> in  folosinta  gratuita</w:t>
      </w:r>
      <w:r w:rsidR="00580B0D">
        <w:rPr>
          <w:rFonts w:ascii="Times New Roman" w:hAnsi="Times New Roman" w:cs="Times New Roman"/>
          <w:bCs/>
          <w:lang w:eastAsia="ro-RO"/>
        </w:rPr>
        <w:t xml:space="preserve"> a unui</w:t>
      </w:r>
      <w:r>
        <w:rPr>
          <w:rFonts w:ascii="Times New Roman" w:hAnsi="Times New Roman" w:cs="Times New Roman"/>
          <w:bCs/>
          <w:lang w:eastAsia="ro-RO"/>
        </w:rPr>
        <w:t xml:space="preserve"> </w:t>
      </w:r>
      <w:r w:rsidRPr="009A5CE8">
        <w:rPr>
          <w:rFonts w:ascii="Times New Roman" w:eastAsia="Times New Roman" w:hAnsi="Times New Roman" w:cs="Times New Roman"/>
          <w:lang w:val="en-US"/>
        </w:rPr>
        <w:t>spatiu</w:t>
      </w:r>
      <w:r w:rsidR="004F57B5">
        <w:rPr>
          <w:rFonts w:ascii="Times New Roman" w:eastAsia="Times New Roman" w:hAnsi="Times New Roman" w:cs="Times New Roman"/>
          <w:lang w:val="en-US"/>
        </w:rPr>
        <w:t xml:space="preserve"> </w:t>
      </w:r>
      <w:r w:rsidR="004F57B5" w:rsidRPr="009A5CE8">
        <w:rPr>
          <w:rFonts w:ascii="Times New Roman" w:eastAsia="Times New Roman" w:hAnsi="Times New Roman" w:cs="Times New Roman"/>
          <w:lang w:val="en-US"/>
        </w:rPr>
        <w:t>in  suprafata  de  109  mp</w:t>
      </w:r>
      <w:r w:rsidR="00580B0D">
        <w:rPr>
          <w:rFonts w:ascii="Times New Roman" w:eastAsia="Times New Roman" w:hAnsi="Times New Roman" w:cs="Times New Roman"/>
          <w:lang w:val="en-US"/>
        </w:rPr>
        <w:t>, cu destinatia</w:t>
      </w:r>
      <w:r w:rsidRPr="009A5CE8">
        <w:rPr>
          <w:rFonts w:ascii="Times New Roman" w:eastAsia="Times New Roman" w:hAnsi="Times New Roman" w:cs="Times New Roman"/>
          <w:lang w:val="en-US"/>
        </w:rPr>
        <w:t xml:space="preserve">  de  Centru  local  APIA, </w:t>
      </w:r>
      <w:r w:rsidR="004F57B5">
        <w:rPr>
          <w:rFonts w:ascii="Times New Roman" w:eastAsia="Times New Roman" w:hAnsi="Times New Roman" w:cs="Times New Roman"/>
          <w:lang w:val="en-US"/>
        </w:rPr>
        <w:t xml:space="preserve"> catre  APIA Centrul Judetean  Neamt </w:t>
      </w:r>
      <w:r w:rsidRPr="009A5CE8">
        <w:rPr>
          <w:rFonts w:ascii="Times New Roman" w:eastAsia="Times New Roman" w:hAnsi="Times New Roman" w:cs="Times New Roman"/>
          <w:lang w:val="en-US"/>
        </w:rPr>
        <w:t>,  situate  in  imobilul  cladire</w:t>
      </w:r>
      <w:r w:rsidR="0011307E">
        <w:rPr>
          <w:rFonts w:ascii="Times New Roman" w:eastAsia="Times New Roman" w:hAnsi="Times New Roman" w:cs="Times New Roman"/>
          <w:lang w:val="en-US"/>
        </w:rPr>
        <w:t>-</w:t>
      </w:r>
      <w:r w:rsidRPr="009A5CE8">
        <w:rPr>
          <w:rFonts w:ascii="Times New Roman" w:eastAsia="Times New Roman" w:hAnsi="Times New Roman" w:cs="Times New Roman"/>
          <w:lang w:val="en-US"/>
        </w:rPr>
        <w:t xml:space="preserve"> </w:t>
      </w:r>
      <w:r w:rsidR="0011307E">
        <w:rPr>
          <w:rFonts w:ascii="Times New Roman" w:eastAsia="Times New Roman" w:hAnsi="Times New Roman" w:cs="Times New Roman"/>
          <w:lang w:val="en-US"/>
        </w:rPr>
        <w:t>administrativă</w:t>
      </w:r>
      <w:r w:rsidRPr="009A5CE8">
        <w:rPr>
          <w:rFonts w:ascii="Times New Roman" w:eastAsia="Times New Roman" w:hAnsi="Times New Roman" w:cs="Times New Roman"/>
          <w:lang w:val="en-US"/>
        </w:rPr>
        <w:t xml:space="preserve"> , sat Ion Creangă , str. I.C Brătianu , nr. 107 , comuna  Ion Creanga  , judetul  Neamt </w:t>
      </w:r>
      <w:r w:rsidR="00B837B8">
        <w:rPr>
          <w:rFonts w:ascii="Times New Roman" w:hAnsi="Times New Roman" w:cs="Times New Roman"/>
          <w:bCs/>
          <w:lang w:eastAsia="ro-RO"/>
        </w:rPr>
        <w:t>,</w:t>
      </w:r>
      <w:r w:rsidRPr="009A5CE8">
        <w:rPr>
          <w:rFonts w:ascii="Times New Roman" w:hAnsi="Times New Roman" w:cs="Times New Roman"/>
          <w:bCs/>
          <w:lang w:eastAsia="ro-RO"/>
        </w:rPr>
        <w:t xml:space="preserve"> avand  datele  de identificare  conform  anexei  nr. 1,</w:t>
      </w:r>
      <w:r w:rsidRPr="009A5CE8">
        <w:rPr>
          <w:rFonts w:ascii="Times New Roman" w:hAnsi="Times New Roman" w:cs="Times New Roman"/>
          <w:iCs/>
          <w:lang w:eastAsia="ro-RO"/>
        </w:rPr>
        <w:t xml:space="preserve"> schita</w:t>
      </w:r>
      <w:r w:rsidRPr="009A5CE8">
        <w:rPr>
          <w:rFonts w:ascii="Times New Roman" w:hAnsi="Times New Roman" w:cs="Times New Roman"/>
          <w:i/>
          <w:iCs/>
          <w:lang w:eastAsia="ro-RO"/>
        </w:rPr>
        <w:t xml:space="preserve"> </w:t>
      </w:r>
      <w:r w:rsidRPr="009A5CE8">
        <w:rPr>
          <w:rFonts w:ascii="Times New Roman" w:hAnsi="Times New Roman" w:cs="Times New Roman"/>
          <w:b/>
          <w:bCs/>
          <w:lang w:eastAsia="ro-RO"/>
        </w:rPr>
        <w:t xml:space="preserve"> </w:t>
      </w:r>
      <w:r w:rsidRPr="009A5CE8">
        <w:rPr>
          <w:rFonts w:ascii="Times New Roman" w:hAnsi="Times New Roman" w:cs="Times New Roman"/>
          <w:lang w:eastAsia="ro-RO"/>
        </w:rPr>
        <w:t>amplasament,   extras  de  carte  funciara  si  plan situatie</w:t>
      </w:r>
      <w:r>
        <w:rPr>
          <w:rFonts w:ascii="Times New Roman" w:hAnsi="Times New Roman" w:cs="Times New Roman"/>
          <w:lang w:eastAsia="ro-RO"/>
        </w:rPr>
        <w:t xml:space="preserve"> .</w:t>
      </w:r>
      <w:r w:rsidRPr="009A5CE8">
        <w:rPr>
          <w:rFonts w:ascii="Times New Roman" w:hAnsi="Times New Roman" w:cs="Times New Roman"/>
          <w:lang w:eastAsia="ro-RO"/>
        </w:rPr>
        <w:t xml:space="preserve">  </w:t>
      </w:r>
    </w:p>
    <w:p w14:paraId="5F4AF005" w14:textId="77777777" w:rsidR="00B837B8" w:rsidRDefault="00B837B8" w:rsidP="00725A7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ro-RO"/>
        </w:rPr>
      </w:pPr>
    </w:p>
    <w:p w14:paraId="58E6C994" w14:textId="77777777" w:rsidR="00B837B8" w:rsidRDefault="00B837B8" w:rsidP="00725A7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ro-RO"/>
        </w:rPr>
      </w:pPr>
    </w:p>
    <w:p w14:paraId="28D023D6" w14:textId="77777777" w:rsidR="00B837B8" w:rsidRDefault="00B837B8" w:rsidP="00725A7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ro-RO"/>
        </w:rPr>
      </w:pPr>
    </w:p>
    <w:p w14:paraId="53FB7FE3" w14:textId="77777777" w:rsidR="00B837B8" w:rsidRDefault="00B837B8" w:rsidP="00B837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lang w:eastAsia="ro-RO"/>
        </w:rPr>
      </w:pPr>
      <w:r>
        <w:rPr>
          <w:rFonts w:ascii="Times New Roman" w:hAnsi="Times New Roman" w:cs="Times New Roman"/>
          <w:lang w:eastAsia="ro-RO"/>
        </w:rPr>
        <w:lastRenderedPageBreak/>
        <w:t>-02-</w:t>
      </w:r>
    </w:p>
    <w:p w14:paraId="72661BAD" w14:textId="77777777" w:rsidR="00B837B8" w:rsidRPr="009A5CE8" w:rsidRDefault="00B837B8" w:rsidP="00B837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eastAsia="ro-RO"/>
        </w:rPr>
      </w:pPr>
    </w:p>
    <w:p w14:paraId="5240B17C" w14:textId="77777777" w:rsidR="00725A74" w:rsidRPr="004E6B15" w:rsidRDefault="00725A74" w:rsidP="004F57B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lang w:val="fr-FR" w:eastAsia="ro-RO"/>
        </w:rPr>
      </w:pPr>
      <w:r>
        <w:rPr>
          <w:rFonts w:ascii="Times New Roman" w:eastAsia="Times New Roman" w:hAnsi="Times New Roman" w:cs="Times New Roman"/>
          <w:b/>
          <w:bCs/>
          <w:lang w:eastAsia="ro-RO"/>
        </w:rPr>
        <w:t xml:space="preserve">         </w:t>
      </w:r>
      <w:r w:rsidRPr="004E6B15">
        <w:rPr>
          <w:rFonts w:ascii="Times New Roman" w:eastAsia="Times New Roman" w:hAnsi="Times New Roman" w:cs="Times New Roman"/>
          <w:b/>
          <w:bCs/>
          <w:u w:val="single"/>
          <w:lang w:eastAsia="ro-RO"/>
        </w:rPr>
        <w:t>Art. 2</w:t>
      </w:r>
      <w:r w:rsidRPr="004E6B15">
        <w:rPr>
          <w:rFonts w:ascii="Times New Roman" w:eastAsia="Times New Roman" w:hAnsi="Times New Roman" w:cs="Times New Roman"/>
          <w:b/>
          <w:bCs/>
          <w:lang w:eastAsia="ro-RO"/>
        </w:rPr>
        <w:t xml:space="preserve">   </w:t>
      </w:r>
      <w:r w:rsidR="006313EC">
        <w:rPr>
          <w:rFonts w:ascii="Times New Roman" w:eastAsia="Times New Roman" w:hAnsi="Times New Roman" w:cs="Times New Roman"/>
          <w:b/>
          <w:bCs/>
          <w:lang w:eastAsia="ro-RO"/>
        </w:rPr>
        <w:t xml:space="preserve"> </w:t>
      </w:r>
      <w:r w:rsidR="006313EC" w:rsidRPr="006313EC">
        <w:rPr>
          <w:rFonts w:ascii="Times New Roman" w:eastAsia="Times New Roman" w:hAnsi="Times New Roman" w:cs="Times New Roman"/>
          <w:bCs/>
          <w:lang w:eastAsia="ro-RO"/>
        </w:rPr>
        <w:t>Spatiul  acordat  conform  art. 1 fiind  parte  din</w:t>
      </w:r>
      <w:r w:rsidR="006313EC">
        <w:rPr>
          <w:rFonts w:ascii="Times New Roman" w:eastAsia="Times New Roman" w:hAnsi="Times New Roman" w:cs="Times New Roman"/>
          <w:b/>
          <w:bCs/>
          <w:lang w:eastAsia="ro-RO"/>
        </w:rPr>
        <w:t xml:space="preserve"> </w:t>
      </w:r>
      <w:r w:rsidR="006313EC">
        <w:rPr>
          <w:rFonts w:ascii="Times New Roman" w:eastAsia="Times New Roman" w:hAnsi="Times New Roman" w:cs="Times New Roman"/>
          <w:lang w:eastAsia="ro-RO"/>
        </w:rPr>
        <w:t>i</w:t>
      </w:r>
      <w:r>
        <w:rPr>
          <w:rFonts w:ascii="Times New Roman" w:eastAsia="Times New Roman" w:hAnsi="Times New Roman" w:cs="Times New Roman"/>
          <w:lang w:eastAsia="ro-RO"/>
        </w:rPr>
        <w:t xml:space="preserve">mobilul </w:t>
      </w:r>
      <w:r w:rsidRPr="004E6B15">
        <w:rPr>
          <w:rFonts w:ascii="Times New Roman" w:eastAsia="Times New Roman" w:hAnsi="Times New Roman" w:cs="Times New Roman"/>
          <w:lang w:eastAsia="ro-RO"/>
        </w:rPr>
        <w:t xml:space="preserve"> clădire</w:t>
      </w:r>
      <w:r w:rsidR="00CF6B1A">
        <w:rPr>
          <w:rFonts w:ascii="Times New Roman" w:eastAsia="Times New Roman" w:hAnsi="Times New Roman" w:cs="Times New Roman"/>
          <w:lang w:eastAsia="ro-RO"/>
        </w:rPr>
        <w:t xml:space="preserve"> -administrativa </w:t>
      </w:r>
      <w:r w:rsidRPr="004E6B15">
        <w:rPr>
          <w:rFonts w:ascii="Times New Roman" w:eastAsia="Times New Roman" w:hAnsi="Times New Roman" w:cs="Times New Roman"/>
          <w:lang w:eastAsia="ro-RO"/>
        </w:rPr>
        <w:t>,  este înscris  în  domeniul  public  al  comunei  Ion Creangă  conform H.C.L  nr. 121  din  27.12.2017 , modificata si  completata prin  H.C.L nr. 33 din 31.</w:t>
      </w:r>
      <w:r>
        <w:rPr>
          <w:rFonts w:ascii="Times New Roman" w:eastAsia="Times New Roman" w:hAnsi="Times New Roman" w:cs="Times New Roman"/>
          <w:lang w:eastAsia="ro-RO"/>
        </w:rPr>
        <w:t xml:space="preserve">03.2022 , </w:t>
      </w:r>
      <w:r>
        <w:rPr>
          <w:rFonts w:ascii="Times New Roman" w:eastAsia="Times New Roman" w:hAnsi="Times New Roman" w:cs="Times New Roman"/>
          <w:bCs/>
          <w:lang w:val="fr-FR" w:eastAsia="ro-RO"/>
        </w:rPr>
        <w:t>Anexa 1 , sectiunea I , lit .,,</w:t>
      </w:r>
      <w:proofErr w:type="gramStart"/>
      <w:r>
        <w:rPr>
          <w:rFonts w:ascii="Times New Roman" w:eastAsia="Times New Roman" w:hAnsi="Times New Roman" w:cs="Times New Roman"/>
          <w:bCs/>
          <w:lang w:val="fr-FR" w:eastAsia="ro-RO"/>
        </w:rPr>
        <w:t>b</w:t>
      </w:r>
      <w:proofErr w:type="gramEnd"/>
      <w:r>
        <w:rPr>
          <w:rFonts w:ascii="Times New Roman" w:eastAsia="Times New Roman" w:hAnsi="Times New Roman" w:cs="Times New Roman"/>
          <w:bCs/>
          <w:lang w:val="fr-FR" w:eastAsia="ro-RO"/>
        </w:rPr>
        <w:t xml:space="preserve"> </w:t>
      </w:r>
      <w:r>
        <w:rPr>
          <w:rFonts w:ascii="Times New Roman" w:hAnsi="Times New Roman" w:cs="Times New Roman"/>
        </w:rPr>
        <w:t>” poz.ix)</w:t>
      </w:r>
      <w:r w:rsidRPr="004E6B15">
        <w:rPr>
          <w:rFonts w:ascii="Times New Roman" w:eastAsia="Times New Roman" w:hAnsi="Times New Roman" w:cs="Times New Roman"/>
          <w:lang w:eastAsia="ro-RO"/>
        </w:rPr>
        <w:t>, înscris  in  cartea  funciara  a  Comunei  Ion Creanga  sub  nr.</w:t>
      </w:r>
      <w:r w:rsidR="00491AB8">
        <w:rPr>
          <w:rFonts w:ascii="Times New Roman" w:eastAsia="Times New Roman" w:hAnsi="Times New Roman" w:cs="Times New Roman"/>
          <w:lang w:eastAsia="ro-RO"/>
        </w:rPr>
        <w:t>52237</w:t>
      </w:r>
      <w:r w:rsidRPr="004E6B15">
        <w:rPr>
          <w:rFonts w:ascii="Times New Roman" w:eastAsia="Times New Roman" w:hAnsi="Times New Roman" w:cs="Times New Roman"/>
          <w:lang w:eastAsia="ro-RO"/>
        </w:rPr>
        <w:t xml:space="preserve">  , având  o  valoare  de  inventar</w:t>
      </w:r>
      <w:r>
        <w:rPr>
          <w:rFonts w:ascii="Times New Roman" w:eastAsia="Times New Roman" w:hAnsi="Times New Roman" w:cs="Times New Roman"/>
          <w:lang w:eastAsia="ro-RO"/>
        </w:rPr>
        <w:t xml:space="preserve"> </w:t>
      </w:r>
      <w:r w:rsidRPr="009A5CE8">
        <w:rPr>
          <w:rFonts w:ascii="Times New Roman" w:eastAsia="Times New Roman" w:hAnsi="Times New Roman" w:cs="Times New Roman"/>
          <w:lang w:val="en-US"/>
        </w:rPr>
        <w:t xml:space="preserve"> 297.844,15 lei</w:t>
      </w:r>
      <w:r w:rsidR="004F57B5">
        <w:rPr>
          <w:rFonts w:ascii="Times New Roman" w:eastAsia="Times New Roman" w:hAnsi="Times New Roman" w:cs="Times New Roman"/>
          <w:lang w:eastAsia="ro-RO"/>
        </w:rPr>
        <w:t>.</w:t>
      </w:r>
    </w:p>
    <w:p w14:paraId="16E5C2C8" w14:textId="77777777" w:rsidR="004E6B15" w:rsidRPr="004E6B15" w:rsidRDefault="004E6B15" w:rsidP="004E6B15">
      <w:pPr>
        <w:spacing w:after="0"/>
        <w:textAlignment w:val="baseline"/>
        <w:rPr>
          <w:rFonts w:ascii="Times New Roman" w:eastAsia="Times New Roman" w:hAnsi="Times New Roman" w:cs="Times New Roman"/>
          <w:lang w:val="fr-FR"/>
        </w:rPr>
      </w:pPr>
      <w:r w:rsidRPr="004E6B15">
        <w:rPr>
          <w:rFonts w:ascii="Times New Roman" w:eastAsia="Times New Roman" w:hAnsi="Times New Roman" w:cs="Times New Roman"/>
          <w:lang w:val="fr-FR"/>
        </w:rPr>
        <w:t xml:space="preserve">        </w:t>
      </w:r>
      <w:r w:rsidRPr="00440F0E">
        <w:rPr>
          <w:rFonts w:ascii="Times New Roman" w:eastAsia="Times New Roman" w:hAnsi="Times New Roman" w:cs="Times New Roman"/>
          <w:b/>
          <w:bCs/>
          <w:u w:val="single"/>
          <w:lang w:val="fr-FR"/>
        </w:rPr>
        <w:t xml:space="preserve">Art. </w:t>
      </w:r>
      <w:proofErr w:type="gramStart"/>
      <w:r w:rsidRPr="00440F0E">
        <w:rPr>
          <w:rFonts w:ascii="Times New Roman" w:eastAsia="Times New Roman" w:hAnsi="Times New Roman" w:cs="Times New Roman"/>
          <w:b/>
          <w:bCs/>
          <w:u w:val="single"/>
          <w:lang w:val="fr-FR"/>
        </w:rPr>
        <w:t>3</w:t>
      </w:r>
      <w:r w:rsidRPr="004E6B15">
        <w:rPr>
          <w:rFonts w:ascii="Times New Roman" w:eastAsia="Times New Roman" w:hAnsi="Times New Roman" w:cs="Times New Roman"/>
          <w:lang w:val="fr-FR"/>
        </w:rPr>
        <w:t xml:space="preserve">  </w:t>
      </w:r>
      <w:r w:rsidR="006313EC">
        <w:rPr>
          <w:rFonts w:ascii="Times New Roman" w:eastAsia="Times New Roman" w:hAnsi="Times New Roman" w:cs="Times New Roman"/>
          <w:lang w:val="fr-FR"/>
        </w:rPr>
        <w:t>Spatiul</w:t>
      </w:r>
      <w:proofErr w:type="gramEnd"/>
      <w:r w:rsidR="006313EC">
        <w:rPr>
          <w:rFonts w:ascii="Times New Roman" w:eastAsia="Times New Roman" w:hAnsi="Times New Roman" w:cs="Times New Roman"/>
          <w:lang w:val="fr-FR"/>
        </w:rPr>
        <w:t xml:space="preserve"> alocat  conform </w:t>
      </w:r>
      <w:r w:rsidRPr="004E6B15">
        <w:rPr>
          <w:rFonts w:ascii="Times New Roman" w:eastAsia="Times New Roman" w:hAnsi="Times New Roman" w:cs="Times New Roman"/>
          <w:lang w:val="fr-FR"/>
        </w:rPr>
        <w:t xml:space="preserve"> art. 1 </w:t>
      </w:r>
      <w:r w:rsidR="004F57B5">
        <w:rPr>
          <w:rFonts w:ascii="Times New Roman" w:eastAsia="Times New Roman" w:hAnsi="Times New Roman" w:cs="Times New Roman"/>
          <w:lang w:val="fr-FR"/>
        </w:rPr>
        <w:t xml:space="preserve">, se acorda  pe  perioada  existentei  Centrului  local  APIA </w:t>
      </w:r>
      <w:r w:rsidRPr="004E6B15">
        <w:rPr>
          <w:rFonts w:ascii="Times New Roman" w:eastAsia="Times New Roman" w:hAnsi="Times New Roman" w:cs="Times New Roman"/>
          <w:lang w:val="fr-FR"/>
        </w:rPr>
        <w:t>si  va  rămâne  în  proprietatea publică a  comunei  Ion Creangă .</w:t>
      </w:r>
    </w:p>
    <w:p w14:paraId="076E393E" w14:textId="77777777" w:rsidR="004E6B15" w:rsidRPr="004E6B15" w:rsidRDefault="004E6B15" w:rsidP="004F57B5">
      <w:pPr>
        <w:spacing w:after="0"/>
        <w:ind w:right="-247"/>
        <w:textAlignment w:val="baseline"/>
        <w:rPr>
          <w:rFonts w:ascii="Times New Roman" w:eastAsia="Times New Roman" w:hAnsi="Times New Roman" w:cs="Times New Roman"/>
          <w:lang w:val="fr-FR"/>
        </w:rPr>
      </w:pPr>
      <w:r w:rsidRPr="004E6B15">
        <w:rPr>
          <w:rFonts w:ascii="Times New Roman" w:eastAsia="Times New Roman" w:hAnsi="Times New Roman" w:cs="Times New Roman"/>
          <w:b/>
          <w:bCs/>
          <w:lang w:val="fr-FR"/>
        </w:rPr>
        <w:t xml:space="preserve">        </w:t>
      </w:r>
      <w:r w:rsidRPr="00440F0E">
        <w:rPr>
          <w:rFonts w:ascii="Times New Roman" w:eastAsia="Times New Roman" w:hAnsi="Times New Roman" w:cs="Times New Roman"/>
          <w:b/>
          <w:bCs/>
          <w:u w:val="single"/>
          <w:lang w:val="fr-FR"/>
        </w:rPr>
        <w:t>Art</w:t>
      </w:r>
      <w:r w:rsidRPr="00440F0E">
        <w:rPr>
          <w:rFonts w:ascii="Times New Roman" w:eastAsia="Times New Roman" w:hAnsi="Times New Roman" w:cs="Times New Roman"/>
          <w:u w:val="single"/>
          <w:lang w:val="fr-FR"/>
        </w:rPr>
        <w:t>.</w:t>
      </w:r>
      <w:r w:rsidRPr="00440F0E">
        <w:rPr>
          <w:rFonts w:ascii="Times New Roman" w:eastAsia="Times New Roman" w:hAnsi="Times New Roman" w:cs="Times New Roman"/>
          <w:b/>
          <w:bCs/>
          <w:u w:val="single"/>
          <w:lang w:val="fr-FR"/>
        </w:rPr>
        <w:t>4</w:t>
      </w:r>
      <w:r w:rsidRPr="004E6B15">
        <w:rPr>
          <w:rFonts w:ascii="Times New Roman" w:eastAsia="Times New Roman" w:hAnsi="Times New Roman" w:cs="Times New Roman"/>
          <w:lang w:val="fr-FR"/>
        </w:rPr>
        <w:t xml:space="preserve"> </w:t>
      </w:r>
      <w:proofErr w:type="gramStart"/>
      <w:r w:rsidRPr="004E6B15">
        <w:rPr>
          <w:rFonts w:ascii="Times New Roman" w:eastAsia="Times New Roman" w:hAnsi="Times New Roman" w:cs="Times New Roman"/>
          <w:lang w:val="fr-FR"/>
        </w:rPr>
        <w:t>Predarea  -</w:t>
      </w:r>
      <w:proofErr w:type="gramEnd"/>
      <w:r w:rsidRPr="004E6B15">
        <w:rPr>
          <w:rFonts w:ascii="Times New Roman" w:eastAsia="Times New Roman" w:hAnsi="Times New Roman" w:cs="Times New Roman"/>
          <w:lang w:val="fr-FR"/>
        </w:rPr>
        <w:t xml:space="preserve"> primirea   bunului  prevăzut  la  art. 1 se  va  face  in termen  de  30  zile de la comunicarea  Hotărârii  de  Consiliu Local .</w:t>
      </w:r>
    </w:p>
    <w:p w14:paraId="2A96B70C" w14:textId="77777777" w:rsidR="004E6B15" w:rsidRPr="004E6B15" w:rsidRDefault="004E6B15" w:rsidP="004E6B15">
      <w:pPr>
        <w:spacing w:after="0"/>
        <w:textAlignment w:val="baseline"/>
        <w:rPr>
          <w:rFonts w:ascii="Times New Roman" w:eastAsia="Times New Roman" w:hAnsi="Times New Roman" w:cs="Times New Roman"/>
          <w:lang w:val="fr-FR"/>
        </w:rPr>
      </w:pPr>
      <w:r w:rsidRPr="004E6B15">
        <w:rPr>
          <w:rFonts w:ascii="Times New Roman" w:eastAsia="Times New Roman" w:hAnsi="Times New Roman" w:cs="Times New Roman"/>
          <w:lang w:val="fr-FR"/>
        </w:rPr>
        <w:t xml:space="preserve">        </w:t>
      </w:r>
      <w:r w:rsidRPr="00440F0E">
        <w:rPr>
          <w:rFonts w:ascii="Times New Roman" w:eastAsia="Times New Roman" w:hAnsi="Times New Roman" w:cs="Times New Roman"/>
          <w:b/>
          <w:bCs/>
          <w:u w:val="single"/>
          <w:lang w:val="fr-FR"/>
        </w:rPr>
        <w:t>Art.5</w:t>
      </w:r>
      <w:r w:rsidRPr="004E6B15">
        <w:rPr>
          <w:rFonts w:ascii="Times New Roman" w:eastAsia="Times New Roman" w:hAnsi="Times New Roman" w:cs="Times New Roman"/>
          <w:lang w:val="fr-FR"/>
        </w:rPr>
        <w:t xml:space="preserve"> </w:t>
      </w:r>
      <w:proofErr w:type="gramStart"/>
      <w:r w:rsidRPr="004E6B15">
        <w:rPr>
          <w:rFonts w:ascii="Times New Roman" w:eastAsia="Times New Roman" w:hAnsi="Times New Roman" w:cs="Times New Roman"/>
          <w:lang w:val="fr-FR"/>
        </w:rPr>
        <w:t>Proprietarul  terenului</w:t>
      </w:r>
      <w:proofErr w:type="gramEnd"/>
      <w:r w:rsidRPr="004E6B15">
        <w:rPr>
          <w:rFonts w:ascii="Times New Roman" w:eastAsia="Times New Roman" w:hAnsi="Times New Roman" w:cs="Times New Roman"/>
          <w:lang w:val="fr-FR"/>
        </w:rPr>
        <w:t xml:space="preserve"> , respectiv  Comuna  Ion Creanga  are  următoarele  obligatii : </w:t>
      </w:r>
    </w:p>
    <w:p w14:paraId="72F911AF" w14:textId="77777777" w:rsidR="004E6B15" w:rsidRPr="004E6B15" w:rsidRDefault="004E6B15" w:rsidP="004E6B15">
      <w:pPr>
        <w:numPr>
          <w:ilvl w:val="0"/>
          <w:numId w:val="86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o-RO"/>
        </w:rPr>
      </w:pPr>
      <w:r w:rsidRPr="004E6B15">
        <w:rPr>
          <w:rFonts w:ascii="Times New Roman" w:eastAsia="Times New Roman" w:hAnsi="Times New Roman" w:cs="Times New Roman"/>
          <w:lang w:eastAsia="ro-RO"/>
        </w:rPr>
        <w:t>să verifice modul în care sunt respectate condiţiile de folosinţă stabilite prin actul de dare în folosinţă gratuită şi prin lege;</w:t>
      </w:r>
    </w:p>
    <w:p w14:paraId="58286DF8" w14:textId="77777777" w:rsidR="004E6B15" w:rsidRPr="004E6B15" w:rsidRDefault="004E6B15" w:rsidP="004E6B15">
      <w:pPr>
        <w:numPr>
          <w:ilvl w:val="0"/>
          <w:numId w:val="86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o-RO"/>
        </w:rPr>
      </w:pPr>
      <w:r w:rsidRPr="004E6B15">
        <w:rPr>
          <w:rFonts w:ascii="Times New Roman" w:eastAsia="Times New Roman" w:hAnsi="Times New Roman" w:cs="Times New Roman"/>
          <w:b/>
          <w:bCs/>
          <w:lang w:eastAsia="ro-RO"/>
        </w:rPr>
        <w:t xml:space="preserve"> </w:t>
      </w:r>
      <w:r w:rsidRPr="004E6B15">
        <w:rPr>
          <w:rFonts w:ascii="Times New Roman" w:eastAsia="Times New Roman" w:hAnsi="Times New Roman" w:cs="Times New Roman"/>
          <w:lang w:eastAsia="ro-RO"/>
        </w:rPr>
        <w:t xml:space="preserve">să solicite încetarea folosinţei gratuite şi restituirea bunului, atunci când interesul public legitim o impune. </w:t>
      </w:r>
    </w:p>
    <w:p w14:paraId="220FA5A0" w14:textId="77777777" w:rsidR="004E6B15" w:rsidRPr="004E6B15" w:rsidRDefault="004E6B15" w:rsidP="004E6B15">
      <w:pPr>
        <w:spacing w:after="0"/>
        <w:ind w:left="465"/>
        <w:textAlignment w:val="baseline"/>
        <w:rPr>
          <w:rFonts w:ascii="Times New Roman" w:eastAsia="Times New Roman" w:hAnsi="Times New Roman" w:cs="Times New Roman"/>
          <w:lang w:val="fr-FR"/>
        </w:rPr>
      </w:pPr>
      <w:r w:rsidRPr="00440F0E">
        <w:rPr>
          <w:rFonts w:ascii="Times New Roman" w:eastAsia="Times New Roman" w:hAnsi="Times New Roman" w:cs="Times New Roman"/>
          <w:b/>
          <w:bCs/>
          <w:u w:val="single"/>
          <w:lang w:val="fr-FR"/>
        </w:rPr>
        <w:t xml:space="preserve">Art. </w:t>
      </w:r>
      <w:proofErr w:type="gramStart"/>
      <w:r w:rsidRPr="00440F0E">
        <w:rPr>
          <w:rFonts w:ascii="Times New Roman" w:eastAsia="Times New Roman" w:hAnsi="Times New Roman" w:cs="Times New Roman"/>
          <w:b/>
          <w:bCs/>
          <w:u w:val="single"/>
          <w:lang w:val="fr-FR"/>
        </w:rPr>
        <w:t>6</w:t>
      </w:r>
      <w:r w:rsidRPr="004E6B15">
        <w:rPr>
          <w:rFonts w:ascii="Times New Roman" w:eastAsia="Times New Roman" w:hAnsi="Times New Roman" w:cs="Times New Roman"/>
          <w:b/>
          <w:bCs/>
          <w:lang w:val="fr-FR"/>
        </w:rPr>
        <w:t xml:space="preserve"> </w:t>
      </w:r>
      <w:r w:rsidRPr="004E6B15">
        <w:rPr>
          <w:rFonts w:ascii="Times New Roman" w:eastAsia="Times New Roman" w:hAnsi="Times New Roman" w:cs="Times New Roman"/>
          <w:lang w:val="fr-FR"/>
        </w:rPr>
        <w:t xml:space="preserve"> Titularul</w:t>
      </w:r>
      <w:proofErr w:type="gramEnd"/>
      <w:r w:rsidRPr="004E6B15">
        <w:rPr>
          <w:rFonts w:ascii="Times New Roman" w:eastAsia="Times New Roman" w:hAnsi="Times New Roman" w:cs="Times New Roman"/>
          <w:lang w:val="fr-FR"/>
        </w:rPr>
        <w:t xml:space="preserve"> dreptului de folosință  gratuită , respectiv  </w:t>
      </w:r>
      <w:r w:rsidRPr="004E6B15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r w:rsidR="004F57B5">
        <w:rPr>
          <w:rFonts w:ascii="Times New Roman" w:eastAsia="Times New Roman" w:hAnsi="Times New Roman" w:cs="Times New Roman"/>
          <w:bCs/>
          <w:lang w:eastAsia="ro-RO"/>
        </w:rPr>
        <w:t xml:space="preserve">APIA  Centru Judetean  Neamt, </w:t>
      </w:r>
      <w:r w:rsidRPr="004E6B15">
        <w:rPr>
          <w:rFonts w:ascii="Times New Roman" w:eastAsia="Times New Roman" w:hAnsi="Times New Roman" w:cs="Times New Roman"/>
          <w:lang w:val="fr-FR"/>
        </w:rPr>
        <w:t xml:space="preserve">  are  următoarele  obligatii :</w:t>
      </w:r>
    </w:p>
    <w:p w14:paraId="4D51BF7E" w14:textId="77777777" w:rsidR="004E6B15" w:rsidRPr="004E6B15" w:rsidRDefault="004E6B15" w:rsidP="004E6B1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o-RO"/>
        </w:rPr>
      </w:pPr>
      <w:r w:rsidRPr="004E6B15">
        <w:rPr>
          <w:rFonts w:ascii="Times New Roman" w:eastAsia="Times New Roman" w:hAnsi="Times New Roman" w:cs="Times New Roman"/>
          <w:lang w:eastAsia="ro-RO"/>
        </w:rPr>
        <w:t xml:space="preserve">a) </w:t>
      </w:r>
      <w:r w:rsidRPr="004E6B15">
        <w:rPr>
          <w:rFonts w:ascii="Times New Roman" w:eastAsia="Calibri" w:hAnsi="Times New Roman" w:cs="Times New Roman"/>
        </w:rPr>
        <w:t>sa ingrijeasca si sa conserve imobilul teren  ca un bun proprietar,</w:t>
      </w:r>
      <w:r w:rsidRPr="004E6B15">
        <w:rPr>
          <w:rFonts w:ascii="Times New Roman" w:eastAsia="Times New Roman" w:hAnsi="Times New Roman" w:cs="Times New Roman"/>
          <w:lang w:eastAsia="ro-RO"/>
        </w:rPr>
        <w:t xml:space="preserve"> să folosească bunul potrivit destinaţiei în vederea căreia i-a fost acordată folosinţa gratuită;</w:t>
      </w:r>
      <w:r w:rsidRPr="004E6B15">
        <w:rPr>
          <w:rFonts w:ascii="Times New Roman" w:eastAsia="Times New Roman" w:hAnsi="Times New Roman" w:cs="Times New Roman"/>
          <w:lang w:eastAsia="ro-RO"/>
        </w:rPr>
        <w:br/>
      </w:r>
      <w:r w:rsidRPr="004E6B15">
        <w:rPr>
          <w:rFonts w:ascii="Times New Roman" w:eastAsia="Times New Roman" w:hAnsi="Times New Roman" w:cs="Times New Roman"/>
          <w:b/>
          <w:bCs/>
          <w:lang w:eastAsia="ro-RO"/>
        </w:rPr>
        <w:t xml:space="preserve">b) </w:t>
      </w:r>
      <w:r w:rsidRPr="004E6B15">
        <w:rPr>
          <w:rFonts w:ascii="Times New Roman" w:eastAsia="Times New Roman" w:hAnsi="Times New Roman" w:cs="Times New Roman"/>
          <w:lang w:eastAsia="ro-RO"/>
        </w:rPr>
        <w:t>va achita toate cheltuielile ocazionate de folosirea spaţiului prevăzut la art.1, potrivit destinaţiei sale</w:t>
      </w:r>
      <w:r w:rsidRPr="004E6B15">
        <w:rPr>
          <w:rFonts w:ascii="Times New Roman" w:eastAsia="Times New Roman" w:hAnsi="Times New Roman" w:cs="Times New Roman"/>
          <w:lang w:val="fr-FR"/>
        </w:rPr>
        <w:t>,</w:t>
      </w:r>
      <w:r w:rsidRPr="004E6B15">
        <w:rPr>
          <w:rFonts w:ascii="Times New Roman" w:eastAsia="Calibri" w:hAnsi="Times New Roman" w:cs="Times New Roman"/>
          <w:lang w:val="fr-FR"/>
        </w:rPr>
        <w:t xml:space="preserve"> </w:t>
      </w:r>
    </w:p>
    <w:p w14:paraId="542C32D8" w14:textId="77777777" w:rsidR="004E6B15" w:rsidRPr="004E6B15" w:rsidRDefault="004E6B15" w:rsidP="004E6B15">
      <w:pPr>
        <w:spacing w:after="0"/>
        <w:rPr>
          <w:rFonts w:ascii="Times New Roman" w:eastAsia="Calibri" w:hAnsi="Times New Roman" w:cs="Times New Roman"/>
        </w:rPr>
      </w:pPr>
      <w:r w:rsidRPr="004E6B15">
        <w:rPr>
          <w:rFonts w:ascii="Times New Roman" w:eastAsia="Calibri" w:hAnsi="Times New Roman" w:cs="Times New Roman"/>
        </w:rPr>
        <w:t>c)sa prezinte Consiliului local ,raport privind activitatea de utilitate publica desfasurata, gradul de implementare la nivelul colectivitatii, precum și  activitățile pentru perioada următoare;</w:t>
      </w:r>
      <w:r w:rsidRPr="004E6B15">
        <w:rPr>
          <w:rFonts w:ascii="Times New Roman" w:eastAsia="Times New Roman" w:hAnsi="Times New Roman" w:cs="Times New Roman"/>
          <w:lang w:eastAsia="ro-RO"/>
        </w:rPr>
        <w:br/>
      </w:r>
      <w:r w:rsidRPr="004E6B15">
        <w:rPr>
          <w:rFonts w:ascii="Times New Roman" w:eastAsia="Times New Roman" w:hAnsi="Times New Roman" w:cs="Times New Roman"/>
          <w:b/>
          <w:bCs/>
          <w:lang w:eastAsia="ro-RO"/>
        </w:rPr>
        <w:t xml:space="preserve">d) </w:t>
      </w:r>
      <w:r w:rsidRPr="004E6B15">
        <w:rPr>
          <w:rFonts w:ascii="Times New Roman" w:eastAsia="Times New Roman" w:hAnsi="Times New Roman" w:cs="Times New Roman"/>
          <w:lang w:eastAsia="ro-RO"/>
        </w:rPr>
        <w:t>să permită accesul  proprietarului , Comuna  Ion Creanga , prin  compartimentele  de  specialitate  al  Primăriei  comunei  Ion Creanga , pentru efectuarea controlului asupra bunurilor;</w:t>
      </w:r>
      <w:r w:rsidRPr="004E6B15">
        <w:rPr>
          <w:rFonts w:ascii="Times New Roman" w:eastAsia="Times New Roman" w:hAnsi="Times New Roman" w:cs="Times New Roman"/>
          <w:lang w:eastAsia="ro-RO"/>
        </w:rPr>
        <w:br/>
      </w:r>
      <w:r w:rsidRPr="004E6B15">
        <w:rPr>
          <w:rFonts w:ascii="Times New Roman" w:eastAsia="Times New Roman" w:hAnsi="Times New Roman" w:cs="Times New Roman"/>
          <w:b/>
          <w:bCs/>
          <w:lang w:eastAsia="ro-RO"/>
        </w:rPr>
        <w:t xml:space="preserve">e) </w:t>
      </w:r>
      <w:r w:rsidRPr="004E6B15">
        <w:rPr>
          <w:rFonts w:ascii="Times New Roman" w:eastAsia="Times New Roman" w:hAnsi="Times New Roman" w:cs="Times New Roman"/>
          <w:lang w:eastAsia="ro-RO"/>
        </w:rPr>
        <w:t>să nu modifice bunul, în parte ori în integralitatea lui;</w:t>
      </w:r>
      <w:r w:rsidRPr="004E6B15">
        <w:rPr>
          <w:rFonts w:ascii="Times New Roman" w:eastAsia="Times New Roman" w:hAnsi="Times New Roman" w:cs="Times New Roman"/>
          <w:lang w:eastAsia="ro-RO"/>
        </w:rPr>
        <w:br/>
      </w:r>
      <w:r w:rsidRPr="004E6B15">
        <w:rPr>
          <w:rFonts w:ascii="Times New Roman" w:eastAsia="Times New Roman" w:hAnsi="Times New Roman" w:cs="Times New Roman"/>
          <w:b/>
          <w:bCs/>
          <w:lang w:eastAsia="ro-RO"/>
        </w:rPr>
        <w:t xml:space="preserve">f) </w:t>
      </w:r>
      <w:r w:rsidRPr="004E6B15">
        <w:rPr>
          <w:rFonts w:ascii="Times New Roman" w:eastAsia="Times New Roman" w:hAnsi="Times New Roman" w:cs="Times New Roman"/>
          <w:lang w:eastAsia="ro-RO"/>
        </w:rPr>
        <w:t xml:space="preserve">la încetarea folosinţei gratuite, să restituie bunul în starea în care l-a primit, în afară de ceea ce a pierit sau s-a deteriorat din cauza vechimii şi liber de orice sarcini. </w:t>
      </w:r>
    </w:p>
    <w:p w14:paraId="3EA75BCA" w14:textId="77777777" w:rsidR="004E6B15" w:rsidRPr="004E6B15" w:rsidRDefault="004E6B15" w:rsidP="004E6B15">
      <w:pPr>
        <w:spacing w:after="0"/>
        <w:textAlignment w:val="baseline"/>
        <w:rPr>
          <w:rFonts w:ascii="Times New Roman" w:eastAsia="Times New Roman" w:hAnsi="Times New Roman" w:cs="Times New Roman"/>
          <w:lang w:val="fr-FR"/>
        </w:rPr>
      </w:pPr>
      <w:r w:rsidRPr="004E6B15">
        <w:rPr>
          <w:rFonts w:ascii="Times New Roman" w:eastAsia="Times New Roman" w:hAnsi="Times New Roman" w:cs="Times New Roman"/>
          <w:lang w:val="fr-FR"/>
        </w:rPr>
        <w:t xml:space="preserve">g) </w:t>
      </w:r>
      <w:proofErr w:type="gramStart"/>
      <w:r w:rsidRPr="004E6B15">
        <w:rPr>
          <w:rFonts w:ascii="Times New Roman" w:eastAsia="Times New Roman" w:hAnsi="Times New Roman" w:cs="Times New Roman"/>
          <w:lang w:val="fr-FR"/>
        </w:rPr>
        <w:t>sa  suporte</w:t>
      </w:r>
      <w:proofErr w:type="gramEnd"/>
      <w:r w:rsidRPr="004E6B15">
        <w:rPr>
          <w:rFonts w:ascii="Times New Roman" w:eastAsia="Times New Roman" w:hAnsi="Times New Roman" w:cs="Times New Roman"/>
          <w:lang w:val="fr-FR"/>
        </w:rPr>
        <w:t xml:space="preserve">  cheltueilile  de întreținere a  imobilului, potrivit  destinațiie  sale . </w:t>
      </w:r>
    </w:p>
    <w:p w14:paraId="35792DA0" w14:textId="77777777" w:rsidR="004E6B15" w:rsidRPr="004E6B15" w:rsidRDefault="004E6B15" w:rsidP="004E6B15">
      <w:pPr>
        <w:spacing w:after="0"/>
        <w:rPr>
          <w:rFonts w:ascii="Times New Roman" w:eastAsia="Times New Roman" w:hAnsi="Times New Roman" w:cs="Times New Roman"/>
          <w:lang w:eastAsia="ro-RO"/>
        </w:rPr>
      </w:pPr>
      <w:r w:rsidRPr="004E6B15">
        <w:rPr>
          <w:rFonts w:ascii="Times New Roman" w:eastAsia="Times New Roman" w:hAnsi="Times New Roman" w:cs="Times New Roman"/>
          <w:lang w:eastAsia="ro-RO"/>
        </w:rPr>
        <w:t xml:space="preserve">h) Imobilul  prevazut  la  art. 1  nu  poate  fi  transmis nici oneros si nici cu  titlu gratuit, unei  alte  persoane. </w:t>
      </w:r>
    </w:p>
    <w:p w14:paraId="04D8136B" w14:textId="77777777" w:rsidR="004E6B15" w:rsidRPr="004E6B15" w:rsidRDefault="004E6B15" w:rsidP="004E6B15">
      <w:pPr>
        <w:spacing w:after="0"/>
        <w:ind w:right="-284"/>
        <w:rPr>
          <w:rFonts w:ascii="Times New Roman" w:eastAsia="Times New Roman" w:hAnsi="Times New Roman" w:cs="Times New Roman"/>
          <w:lang w:eastAsia="ro-RO"/>
        </w:rPr>
      </w:pPr>
      <w:r w:rsidRPr="004E6B15">
        <w:rPr>
          <w:rFonts w:ascii="Times New Roman" w:eastAsia="Times New Roman" w:hAnsi="Times New Roman" w:cs="Times New Roman"/>
          <w:lang w:eastAsia="ro-RO"/>
        </w:rPr>
        <w:t>i) Titularul  dreptului  de folosință gratuită are obligaţia de a informa  Comuna  Ion Creanga,  Primaria  comunei  Ion Creanga , cu  privire la orice tulburare adusă dreptului de proprietate publică, precum şi la existenţa unor cauze sau iminenţa producerii unor evenimente de natură să conducă la imposibilitatea  exploatării bunului.</w:t>
      </w:r>
    </w:p>
    <w:p w14:paraId="706D9D80" w14:textId="77777777" w:rsidR="004E6B15" w:rsidRDefault="004E6B15" w:rsidP="004E6B15">
      <w:pPr>
        <w:spacing w:after="0"/>
        <w:rPr>
          <w:rFonts w:ascii="Times New Roman" w:eastAsia="Times New Roman" w:hAnsi="Times New Roman" w:cs="Times New Roman"/>
          <w:lang w:eastAsia="ro-RO"/>
        </w:rPr>
      </w:pPr>
      <w:r w:rsidRPr="004E6B15">
        <w:rPr>
          <w:rFonts w:ascii="Times New Roman" w:eastAsia="Times New Roman" w:hAnsi="Times New Roman" w:cs="Times New Roman"/>
          <w:b/>
          <w:bCs/>
          <w:lang w:eastAsia="ro-RO"/>
        </w:rPr>
        <w:t xml:space="preserve">     </w:t>
      </w:r>
      <w:r w:rsidRPr="00440F0E">
        <w:rPr>
          <w:rFonts w:ascii="Times New Roman" w:eastAsia="Times New Roman" w:hAnsi="Times New Roman" w:cs="Times New Roman"/>
          <w:b/>
          <w:bCs/>
          <w:u w:val="single"/>
          <w:lang w:eastAsia="ro-RO"/>
        </w:rPr>
        <w:t>Art. 7</w:t>
      </w:r>
      <w:r w:rsidRPr="004E6B15">
        <w:rPr>
          <w:rFonts w:ascii="Times New Roman" w:eastAsia="Times New Roman" w:hAnsi="Times New Roman" w:cs="Times New Roman"/>
          <w:lang w:eastAsia="ro-RO"/>
        </w:rPr>
        <w:t xml:space="preserve">  Se  aprobă modelul  de contract  de  comodat / folosință,  conform </w:t>
      </w:r>
      <w:r w:rsidRPr="004E6B15">
        <w:rPr>
          <w:rFonts w:ascii="Times New Roman" w:eastAsia="Times New Roman" w:hAnsi="Times New Roman" w:cs="Times New Roman"/>
          <w:i/>
          <w:iCs/>
          <w:lang w:eastAsia="ro-RO"/>
        </w:rPr>
        <w:t>anexei  nr. 2</w:t>
      </w:r>
      <w:r w:rsidRPr="004E6B15">
        <w:rPr>
          <w:rFonts w:ascii="Times New Roman" w:eastAsia="Times New Roman" w:hAnsi="Times New Roman" w:cs="Times New Roman"/>
          <w:lang w:eastAsia="ro-RO"/>
        </w:rPr>
        <w:t xml:space="preserve">  la  prezenta </w:t>
      </w:r>
    </w:p>
    <w:p w14:paraId="38402918" w14:textId="77777777" w:rsidR="001F3C68" w:rsidRPr="004E6B15" w:rsidRDefault="001F3C68" w:rsidP="004E6B15">
      <w:pPr>
        <w:spacing w:after="0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 xml:space="preserve">     </w:t>
      </w:r>
      <w:r w:rsidRPr="00440F0E">
        <w:rPr>
          <w:rFonts w:ascii="Times New Roman" w:eastAsia="Times New Roman" w:hAnsi="Times New Roman" w:cs="Times New Roman"/>
          <w:b/>
          <w:u w:val="single"/>
          <w:lang w:eastAsia="ro-RO"/>
        </w:rPr>
        <w:t>Art. 8</w:t>
      </w:r>
      <w:r w:rsidR="00440F0E">
        <w:rPr>
          <w:rFonts w:ascii="Times New Roman" w:eastAsia="Times New Roman" w:hAnsi="Times New Roman" w:cs="Times New Roman"/>
          <w:lang w:eastAsia="ro-RO"/>
        </w:rPr>
        <w:t xml:space="preserve"> Plata  cheltuielilor  de </w:t>
      </w:r>
      <w:r>
        <w:rPr>
          <w:rFonts w:ascii="Times New Roman" w:eastAsia="Times New Roman" w:hAnsi="Times New Roman" w:cs="Times New Roman"/>
          <w:lang w:eastAsia="ro-RO"/>
        </w:rPr>
        <w:t xml:space="preserve"> intretinere , a  utilitatilor  aferente pe  parcursul  intregii  perioade  vor  fi  suportate de  catre  APIA Centrul  Judetean  Neamt .</w:t>
      </w:r>
    </w:p>
    <w:p w14:paraId="10753F49" w14:textId="77777777" w:rsidR="004E6B15" w:rsidRPr="004E6B15" w:rsidRDefault="001F3C68" w:rsidP="004E6B1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lang w:eastAsia="ro-RO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o-RO"/>
        </w:rPr>
        <w:t xml:space="preserve">     </w:t>
      </w:r>
      <w:r w:rsidRPr="00440F0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o-RO"/>
        </w:rPr>
        <w:t>Art. 9</w:t>
      </w:r>
      <w:r w:rsidR="004E6B15" w:rsidRPr="004E6B15">
        <w:rPr>
          <w:rFonts w:ascii="Times New Roman" w:eastAsia="Times New Roman" w:hAnsi="Times New Roman" w:cs="Times New Roman"/>
          <w:color w:val="000000"/>
          <w:lang w:eastAsia="ro-RO"/>
        </w:rPr>
        <w:t xml:space="preserve"> Cu ducere la îndeplinire a sarcinilor din prezenta hotărâre se însărcinează Primarul comunei  Ion Creanga prin compartimentele de  specialitate .</w:t>
      </w:r>
    </w:p>
    <w:p w14:paraId="7D098485" w14:textId="77777777" w:rsidR="004E6B15" w:rsidRPr="004E6B15" w:rsidRDefault="004E6B15" w:rsidP="004E6B15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color w:val="000000"/>
          <w:lang w:eastAsia="ro-RO"/>
        </w:rPr>
      </w:pPr>
      <w:r w:rsidRPr="004E6B15">
        <w:rPr>
          <w:rFonts w:ascii="Times New Roman" w:eastAsia="Times New Roman" w:hAnsi="Times New Roman" w:cs="Times New Roman"/>
          <w:color w:val="000000"/>
          <w:lang w:eastAsia="ro-RO"/>
        </w:rPr>
        <w:t xml:space="preserve">     </w:t>
      </w:r>
      <w:r w:rsidR="001F3C68" w:rsidRPr="00440F0E">
        <w:rPr>
          <w:rFonts w:ascii="Times New Roman" w:eastAsia="Calibri" w:hAnsi="Times New Roman" w:cs="Times New Roman"/>
          <w:b/>
          <w:bCs/>
          <w:u w:val="single"/>
        </w:rPr>
        <w:t>Art. 10</w:t>
      </w:r>
      <w:r w:rsidRPr="004E6B15">
        <w:rPr>
          <w:rFonts w:ascii="Times New Roman" w:eastAsia="Calibri" w:hAnsi="Times New Roman" w:cs="Times New Roman"/>
        </w:rPr>
        <w:t xml:space="preserve"> </w:t>
      </w:r>
      <w:r w:rsidR="00440F0E">
        <w:rPr>
          <w:rFonts w:ascii="Times New Roman" w:eastAsia="Calibri" w:hAnsi="Times New Roman" w:cs="Times New Roman"/>
        </w:rPr>
        <w:t xml:space="preserve">Predarea- primirea  spatiului </w:t>
      </w:r>
      <w:r w:rsidRPr="004E6B15">
        <w:rPr>
          <w:rFonts w:ascii="Times New Roman" w:eastAsia="Calibri" w:hAnsi="Times New Roman" w:cs="Times New Roman"/>
        </w:rPr>
        <w:t xml:space="preserve"> se  va  face  în condițiile  legii , pe  bază de  </w:t>
      </w:r>
      <w:r w:rsidR="004F57B5">
        <w:rPr>
          <w:rFonts w:ascii="Times New Roman" w:eastAsia="Calibri" w:hAnsi="Times New Roman" w:cs="Times New Roman"/>
        </w:rPr>
        <w:t xml:space="preserve">proces – verbal de predare- primire , </w:t>
      </w:r>
      <w:r w:rsidRPr="004E6B15">
        <w:rPr>
          <w:rFonts w:ascii="Times New Roman" w:eastAsia="Calibri" w:hAnsi="Times New Roman" w:cs="Times New Roman"/>
        </w:rPr>
        <w:t xml:space="preserve">încheiat  între  Consiliul local  al  comunei  Ion Creangă , reprezentat  prin  Primar  si  </w:t>
      </w:r>
      <w:r w:rsidR="004F57B5">
        <w:rPr>
          <w:rFonts w:ascii="Times New Roman" w:eastAsia="Calibri" w:hAnsi="Times New Roman" w:cs="Times New Roman"/>
        </w:rPr>
        <w:t xml:space="preserve">APIA  ,Centrul Judetean Neamt ce  va  fi  anexă la  contractul de  folosinta  gratuita. </w:t>
      </w:r>
    </w:p>
    <w:p w14:paraId="712DDA93" w14:textId="77777777" w:rsidR="004E6B15" w:rsidRPr="004E6B15" w:rsidRDefault="004E6B15" w:rsidP="004E6B15">
      <w:pPr>
        <w:tabs>
          <w:tab w:val="left" w:pos="567"/>
          <w:tab w:val="left" w:pos="709"/>
        </w:tabs>
        <w:spacing w:after="0"/>
        <w:rPr>
          <w:rFonts w:ascii="Times New Roman" w:hAnsi="Times New Roman" w:cs="Times New Roman"/>
          <w:lang w:val="fr-FR"/>
        </w:rPr>
      </w:pPr>
      <w:r w:rsidRPr="004E6B15">
        <w:rPr>
          <w:rFonts w:ascii="Times New Roman" w:eastAsia="Times New Roman" w:hAnsi="Times New Roman" w:cs="Times New Roman"/>
          <w:color w:val="000000"/>
          <w:lang w:eastAsia="ro-RO"/>
        </w:rPr>
        <w:t xml:space="preserve">     </w:t>
      </w:r>
      <w:r w:rsidR="001F3C68" w:rsidRPr="00440F0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o-RO"/>
        </w:rPr>
        <w:t>Art.</w:t>
      </w:r>
      <w:r w:rsidR="006A7E5B" w:rsidRPr="00440F0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o-RO"/>
        </w:rPr>
        <w:t xml:space="preserve"> </w:t>
      </w:r>
      <w:r w:rsidR="001F3C68" w:rsidRPr="00440F0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o-RO"/>
        </w:rPr>
        <w:t>11</w:t>
      </w:r>
      <w:r w:rsidRPr="004E6B15">
        <w:rPr>
          <w:rFonts w:ascii="Times New Roman" w:eastAsia="Times New Roman" w:hAnsi="Times New Roman" w:cs="Times New Roman"/>
          <w:b/>
          <w:bCs/>
          <w:color w:val="000000"/>
          <w:lang w:eastAsia="ro-RO"/>
        </w:rPr>
        <w:t xml:space="preserve"> </w:t>
      </w:r>
      <w:r w:rsidRPr="004E6B15">
        <w:rPr>
          <w:rFonts w:ascii="Times New Roman" w:eastAsia="Calibri" w:hAnsi="Times New Roman" w:cs="Times New Roman"/>
          <w:lang w:val="fr-FR"/>
        </w:rPr>
        <w:t>Secretarul  general  al  UAT   va  comunica  prezenta  instituţiilor , autoritatilor   si  persoanelor  interesate.</w:t>
      </w:r>
    </w:p>
    <w:p w14:paraId="072727C7" w14:textId="77777777" w:rsidR="004E6B15" w:rsidRPr="004E6B15" w:rsidRDefault="004E6B15" w:rsidP="004E6B15">
      <w:pPr>
        <w:spacing w:after="0"/>
        <w:rPr>
          <w:rFonts w:ascii="Times New Roman" w:eastAsia="Calibri" w:hAnsi="Times New Roman" w:cs="Times New Roman"/>
          <w:b/>
        </w:rPr>
      </w:pPr>
      <w:r w:rsidRPr="004E6B15">
        <w:rPr>
          <w:rFonts w:ascii="Times New Roman" w:eastAsia="Calibri" w:hAnsi="Times New Roman" w:cs="Times New Roman"/>
        </w:rPr>
        <w:t xml:space="preserve"> </w:t>
      </w:r>
      <w:r w:rsidRPr="004E6B15">
        <w:rPr>
          <w:rFonts w:ascii="Times New Roman" w:eastAsia="Calibri" w:hAnsi="Times New Roman" w:cs="Times New Roman"/>
          <w:b/>
          <w:lang w:val="fr-FR"/>
        </w:rPr>
        <w:t xml:space="preserve"> </w:t>
      </w:r>
    </w:p>
    <w:p w14:paraId="042D9FD7" w14:textId="77777777" w:rsidR="00CF6B1A" w:rsidRPr="00D01935" w:rsidRDefault="00CF6B1A" w:rsidP="00CF6B1A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01935">
        <w:rPr>
          <w:rFonts w:ascii="Times New Roman" w:eastAsia="Times New Roman" w:hAnsi="Times New Roman" w:cs="Times New Roman"/>
          <w:color w:val="000000"/>
          <w:lang w:val="en-US" w:eastAsia="ar-SA"/>
        </w:rPr>
        <w:t xml:space="preserve">              </w:t>
      </w:r>
      <w:proofErr w:type="gramStart"/>
      <w:r w:rsidRPr="00D01935">
        <w:rPr>
          <w:rFonts w:ascii="Times New Roman" w:eastAsia="Times New Roman" w:hAnsi="Times New Roman" w:cs="Times New Roman"/>
          <w:lang w:val="en-US"/>
        </w:rPr>
        <w:t>PREȘEDINTE  DE</w:t>
      </w:r>
      <w:proofErr w:type="gramEnd"/>
      <w:r w:rsidRPr="00D01935">
        <w:rPr>
          <w:rFonts w:ascii="Times New Roman" w:eastAsia="Times New Roman" w:hAnsi="Times New Roman" w:cs="Times New Roman"/>
          <w:lang w:val="en-US"/>
        </w:rPr>
        <w:t xml:space="preserve">  ȘEDINȚĂ                                         Contrasemneaza  ptr. Legalitate</w:t>
      </w:r>
    </w:p>
    <w:p w14:paraId="6559A477" w14:textId="77777777" w:rsidR="00CF6B1A" w:rsidRPr="00D01935" w:rsidRDefault="00CF6B1A" w:rsidP="00CF6B1A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01935">
        <w:rPr>
          <w:rFonts w:ascii="Times New Roman" w:eastAsia="Times New Roman" w:hAnsi="Times New Roman" w:cs="Times New Roman"/>
          <w:lang w:val="en-US"/>
        </w:rPr>
        <w:t xml:space="preserve">                     CONSILIER   LOCAL                                                          SECRETAR GENERAL  </w:t>
      </w:r>
    </w:p>
    <w:p w14:paraId="3B074D43" w14:textId="77777777" w:rsidR="00CF6B1A" w:rsidRPr="00D01935" w:rsidRDefault="00CF6B1A" w:rsidP="00CF6B1A">
      <w:pPr>
        <w:spacing w:after="0" w:line="240" w:lineRule="auto"/>
        <w:ind w:left="-567" w:right="-618"/>
        <w:rPr>
          <w:rFonts w:ascii="Times New Roman" w:eastAsia="Times New Roman" w:hAnsi="Times New Roman" w:cs="Times New Roman"/>
          <w:lang w:val="en-US"/>
        </w:rPr>
      </w:pPr>
      <w:r w:rsidRPr="00D01935">
        <w:rPr>
          <w:rFonts w:ascii="Times New Roman" w:eastAsia="Times New Roman" w:hAnsi="Times New Roman" w:cs="Times New Roman"/>
          <w:lang w:val="en-US"/>
        </w:rPr>
        <w:t xml:space="preserve">                              </w:t>
      </w:r>
      <w:proofErr w:type="gramStart"/>
      <w:r w:rsidRPr="00D01935">
        <w:rPr>
          <w:rFonts w:ascii="Times New Roman" w:eastAsia="Times New Roman" w:hAnsi="Times New Roman" w:cs="Times New Roman"/>
          <w:lang w:val="en-US"/>
        </w:rPr>
        <w:t>Gabriel  PETRACHE</w:t>
      </w:r>
      <w:proofErr w:type="gramEnd"/>
      <w:r w:rsidRPr="00D01935">
        <w:rPr>
          <w:rFonts w:ascii="Times New Roman" w:eastAsia="Times New Roman" w:hAnsi="Times New Roman" w:cs="Times New Roman"/>
          <w:lang w:val="en-US"/>
        </w:rPr>
        <w:t xml:space="preserve">                                                                           Mihaela   NIŢA</w:t>
      </w:r>
    </w:p>
    <w:p w14:paraId="222BC9A0" w14:textId="77777777" w:rsidR="00CF6B1A" w:rsidRPr="00D01935" w:rsidRDefault="00CF6B1A" w:rsidP="00CF6B1A">
      <w:pPr>
        <w:spacing w:after="0" w:line="240" w:lineRule="auto"/>
        <w:ind w:right="-61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4E2C124" w14:textId="77777777" w:rsidR="00CF6B1A" w:rsidRDefault="00CF6B1A" w:rsidP="00CF6B1A">
      <w:pPr>
        <w:spacing w:after="0" w:line="240" w:lineRule="auto"/>
        <w:ind w:right="-61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A183688" w14:textId="77777777" w:rsidR="00CF6B1A" w:rsidRDefault="00CF6B1A" w:rsidP="00CF6B1A">
      <w:pPr>
        <w:spacing w:after="0" w:line="240" w:lineRule="auto"/>
        <w:ind w:right="-61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DF0B893" w14:textId="77777777" w:rsidR="00CF6B1A" w:rsidRPr="00D01935" w:rsidRDefault="00CF6B1A" w:rsidP="00CF6B1A">
      <w:pPr>
        <w:spacing w:after="0" w:line="240" w:lineRule="auto"/>
        <w:ind w:right="-61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6E5CFF1" w14:textId="77777777" w:rsidR="00CF6B1A" w:rsidRPr="00D01935" w:rsidRDefault="00CF6B1A" w:rsidP="00CF6B1A">
      <w:pPr>
        <w:spacing w:after="0" w:line="240" w:lineRule="auto"/>
        <w:ind w:left="-567" w:right="-61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9674A02" w14:textId="0D46A607" w:rsidR="00CF6B1A" w:rsidRPr="00D01935" w:rsidRDefault="00CF6B1A" w:rsidP="00CF6B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 Notă:   1. Consilieri prezenţi: </w:t>
      </w:r>
      <w:r w:rsidR="005F2A17">
        <w:rPr>
          <w:rFonts w:ascii="Times New Roman" w:eastAsia="Times New Roman" w:hAnsi="Times New Roman" w:cs="Times New Roman"/>
          <w:sz w:val="20"/>
          <w:szCs w:val="20"/>
          <w:lang w:val="en-US"/>
        </w:rPr>
        <w:t>13</w:t>
      </w:r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consilieri, din cei 15 ce formează consiliul local.</w:t>
      </w:r>
    </w:p>
    <w:p w14:paraId="3A8F1980" w14:textId="0AB70CD6" w:rsidR="00CF6B1A" w:rsidRPr="00D01935" w:rsidRDefault="00CF6B1A" w:rsidP="00CF6B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              2. Prezenta hotărâre a fost aprobată </w:t>
      </w:r>
      <w:proofErr w:type="gram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cu  …</w:t>
      </w:r>
      <w:proofErr w:type="gram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r w:rsidR="005F2A17">
        <w:rPr>
          <w:rFonts w:ascii="Times New Roman" w:eastAsia="Times New Roman" w:hAnsi="Times New Roman" w:cs="Times New Roman"/>
          <w:sz w:val="20"/>
          <w:szCs w:val="20"/>
          <w:lang w:val="en-US"/>
        </w:rPr>
        <w:t>13</w:t>
      </w:r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…</w:t>
      </w:r>
      <w:r w:rsidR="005F2A1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voturi pentru, _</w:t>
      </w:r>
      <w:r w:rsidR="005F2A17">
        <w:rPr>
          <w:rFonts w:ascii="Times New Roman" w:eastAsia="Times New Roman" w:hAnsi="Times New Roman" w:cs="Times New Roman"/>
          <w:sz w:val="20"/>
          <w:szCs w:val="20"/>
          <w:lang w:val="en-US"/>
        </w:rPr>
        <w:t>-</w:t>
      </w:r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_</w:t>
      </w:r>
      <w:r w:rsidR="005F2A1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voturi împotrivă și _</w:t>
      </w:r>
      <w:r w:rsidR="005F2A17">
        <w:rPr>
          <w:rFonts w:ascii="Times New Roman" w:eastAsia="Times New Roman" w:hAnsi="Times New Roman" w:cs="Times New Roman"/>
          <w:sz w:val="20"/>
          <w:szCs w:val="20"/>
          <w:lang w:val="en-US"/>
        </w:rPr>
        <w:t>-</w:t>
      </w:r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_</w:t>
      </w:r>
      <w:r w:rsidR="005F2A1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abțineri</w:t>
      </w:r>
    </w:p>
    <w:p w14:paraId="1ED2171F" w14:textId="77777777" w:rsidR="00201570" w:rsidRDefault="00201570" w:rsidP="006313EC">
      <w:pPr>
        <w:rPr>
          <w:b/>
          <w:bCs/>
        </w:rPr>
      </w:pPr>
    </w:p>
    <w:p w14:paraId="7CCDCF02" w14:textId="77777777" w:rsidR="00201570" w:rsidRPr="00AE5680" w:rsidRDefault="006313EC" w:rsidP="006313EC">
      <w:pPr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AE5680">
        <w:rPr>
          <w:rFonts w:ascii="Times New Roman" w:hAnsi="Times New Roman" w:cs="Times New Roman"/>
          <w:b/>
          <w:bCs/>
          <w:sz w:val="18"/>
          <w:szCs w:val="18"/>
        </w:rPr>
        <w:lastRenderedPageBreak/>
        <w:t>Anexa  nr. 1</w:t>
      </w:r>
    </w:p>
    <w:tbl>
      <w:tblPr>
        <w:tblStyle w:val="TableGrid"/>
        <w:tblW w:w="10260" w:type="dxa"/>
        <w:tblInd w:w="-432" w:type="dxa"/>
        <w:tblLook w:val="04A0" w:firstRow="1" w:lastRow="0" w:firstColumn="1" w:lastColumn="0" w:noHBand="0" w:noVBand="1"/>
      </w:tblPr>
      <w:tblGrid>
        <w:gridCol w:w="553"/>
        <w:gridCol w:w="1120"/>
        <w:gridCol w:w="1117"/>
        <w:gridCol w:w="3240"/>
        <w:gridCol w:w="1080"/>
        <w:gridCol w:w="1170"/>
        <w:gridCol w:w="1980"/>
      </w:tblGrid>
      <w:tr w:rsidR="00AE5680" w:rsidRPr="00AE5680" w14:paraId="5AA2711C" w14:textId="77777777" w:rsidTr="00AE5680">
        <w:tc>
          <w:tcPr>
            <w:tcW w:w="553" w:type="dxa"/>
          </w:tcPr>
          <w:p w14:paraId="7E8B7C41" w14:textId="77777777" w:rsidR="00201570" w:rsidRPr="00AE5680" w:rsidRDefault="00201570" w:rsidP="004F57B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Nr </w:t>
            </w:r>
          </w:p>
          <w:p w14:paraId="482AC59F" w14:textId="77777777" w:rsidR="00201570" w:rsidRPr="00AE5680" w:rsidRDefault="00201570" w:rsidP="004F57B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>Crt.</w:t>
            </w:r>
          </w:p>
        </w:tc>
        <w:tc>
          <w:tcPr>
            <w:tcW w:w="1120" w:type="dxa"/>
          </w:tcPr>
          <w:p w14:paraId="2BEC2FEB" w14:textId="77777777" w:rsidR="00201570" w:rsidRPr="00AE5680" w:rsidRDefault="00201570" w:rsidP="004F57B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>Codul de  clasificare</w:t>
            </w:r>
          </w:p>
        </w:tc>
        <w:tc>
          <w:tcPr>
            <w:tcW w:w="1117" w:type="dxa"/>
          </w:tcPr>
          <w:p w14:paraId="1EF704F8" w14:textId="77777777" w:rsidR="00201570" w:rsidRPr="00AE5680" w:rsidRDefault="00201570" w:rsidP="004F57B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Denumirea  bunului </w:t>
            </w:r>
          </w:p>
        </w:tc>
        <w:tc>
          <w:tcPr>
            <w:tcW w:w="3240" w:type="dxa"/>
          </w:tcPr>
          <w:p w14:paraId="05865339" w14:textId="77777777" w:rsidR="00201570" w:rsidRPr="00AE5680" w:rsidRDefault="00201570" w:rsidP="004F57B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Elemente  de  identificare </w:t>
            </w:r>
          </w:p>
        </w:tc>
        <w:tc>
          <w:tcPr>
            <w:tcW w:w="1080" w:type="dxa"/>
          </w:tcPr>
          <w:p w14:paraId="0D335CDF" w14:textId="77777777" w:rsidR="00201570" w:rsidRPr="00AE5680" w:rsidRDefault="00201570" w:rsidP="004F57B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>Anul dobândirii sau  după caz al  dării  in  folosinta</w:t>
            </w:r>
          </w:p>
        </w:tc>
        <w:tc>
          <w:tcPr>
            <w:tcW w:w="1170" w:type="dxa"/>
          </w:tcPr>
          <w:p w14:paraId="067E7C1B" w14:textId="77777777" w:rsidR="00201570" w:rsidRPr="00AE5680" w:rsidRDefault="00201570" w:rsidP="004F57B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>Valoarea  de  inventor</w:t>
            </w:r>
          </w:p>
          <w:p w14:paraId="3D6BC7EA" w14:textId="77777777" w:rsidR="00201570" w:rsidRPr="00AE5680" w:rsidRDefault="00201570" w:rsidP="004F57B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>-mii lei -</w:t>
            </w:r>
          </w:p>
        </w:tc>
        <w:tc>
          <w:tcPr>
            <w:tcW w:w="1980" w:type="dxa"/>
          </w:tcPr>
          <w:p w14:paraId="6AE12702" w14:textId="77777777" w:rsidR="00201570" w:rsidRPr="00AE5680" w:rsidRDefault="00201570" w:rsidP="004F57B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Situatia  juridica  actuală </w:t>
            </w:r>
          </w:p>
        </w:tc>
      </w:tr>
      <w:tr w:rsidR="00AE5680" w:rsidRPr="00AE5680" w14:paraId="5E215180" w14:textId="77777777" w:rsidTr="00AE5680">
        <w:tc>
          <w:tcPr>
            <w:tcW w:w="553" w:type="dxa"/>
          </w:tcPr>
          <w:p w14:paraId="24DA22E7" w14:textId="77777777" w:rsidR="00201570" w:rsidRPr="00AE5680" w:rsidRDefault="00201570" w:rsidP="004F57B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14:paraId="5F79C8B0" w14:textId="77777777" w:rsidR="00201570" w:rsidRPr="00AE5680" w:rsidRDefault="00201570" w:rsidP="004F57B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17" w:type="dxa"/>
          </w:tcPr>
          <w:p w14:paraId="5E1500CC" w14:textId="77777777" w:rsidR="00201570" w:rsidRPr="00AE5680" w:rsidRDefault="00201570" w:rsidP="004F57B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3240" w:type="dxa"/>
          </w:tcPr>
          <w:p w14:paraId="66CC6B6C" w14:textId="77777777" w:rsidR="00201570" w:rsidRPr="00AE5680" w:rsidRDefault="00201570" w:rsidP="004F57B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14:paraId="4B41FBDB" w14:textId="77777777" w:rsidR="00201570" w:rsidRPr="00AE5680" w:rsidRDefault="00201570" w:rsidP="004F57B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70" w:type="dxa"/>
          </w:tcPr>
          <w:p w14:paraId="3D67D06F" w14:textId="77777777" w:rsidR="00201570" w:rsidRPr="00AE5680" w:rsidRDefault="00201570" w:rsidP="004F57B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980" w:type="dxa"/>
          </w:tcPr>
          <w:p w14:paraId="52B3FDED" w14:textId="77777777" w:rsidR="00201570" w:rsidRPr="00AE5680" w:rsidRDefault="00201570" w:rsidP="004F57B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</w:tr>
      <w:tr w:rsidR="00AE5680" w:rsidRPr="00AE5680" w14:paraId="3368EAAE" w14:textId="77777777" w:rsidTr="00AE5680">
        <w:tc>
          <w:tcPr>
            <w:tcW w:w="553" w:type="dxa"/>
          </w:tcPr>
          <w:p w14:paraId="3F4084A0" w14:textId="77777777" w:rsidR="00201570" w:rsidRPr="00AE5680" w:rsidRDefault="00201570" w:rsidP="004F57B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20" w:type="dxa"/>
          </w:tcPr>
          <w:p w14:paraId="292CC1E6" w14:textId="77777777" w:rsidR="00201570" w:rsidRPr="00AE5680" w:rsidRDefault="00201570" w:rsidP="004F57B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>1.6.2</w:t>
            </w:r>
          </w:p>
        </w:tc>
        <w:tc>
          <w:tcPr>
            <w:tcW w:w="1117" w:type="dxa"/>
          </w:tcPr>
          <w:p w14:paraId="35174AE1" w14:textId="77777777" w:rsidR="00201570" w:rsidRPr="00AE5680" w:rsidRDefault="006313EC" w:rsidP="004F57B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Spatiu </w:t>
            </w:r>
          </w:p>
        </w:tc>
        <w:tc>
          <w:tcPr>
            <w:tcW w:w="3240" w:type="dxa"/>
          </w:tcPr>
          <w:p w14:paraId="59A067AA" w14:textId="77777777" w:rsidR="00201570" w:rsidRPr="00AE5680" w:rsidRDefault="006313EC" w:rsidP="00AE568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568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Spatiu </w:t>
            </w:r>
            <w:r w:rsidR="0032639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cu  destinatia de APIA Centru  local , </w:t>
            </w:r>
            <w:r w:rsidRPr="00AE568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 w:rsidR="00201570" w:rsidRPr="00AE568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in </w:t>
            </w:r>
            <w:r w:rsidRPr="00AE568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suprafata   de 109 mp </w:t>
            </w:r>
            <w:r w:rsidR="00201570" w:rsidRPr="00AE568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din  cladirea  </w:t>
            </w:r>
            <w:r w:rsidRPr="00AE568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administrativa </w:t>
            </w:r>
            <w:r w:rsidR="00201570" w:rsidRPr="00AE568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, situate  in  satul</w:t>
            </w:r>
            <w:r w:rsidRPr="00AE568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Ion Creanga </w:t>
            </w:r>
            <w:r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str. I.C.Bratianu </w:t>
            </w:r>
            <w:r w:rsidR="00201570"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, nr. </w:t>
            </w:r>
            <w:r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107 </w:t>
            </w:r>
            <w:r w:rsidR="00201570"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, comuna  Ion Creanga , </w:t>
            </w:r>
            <w:r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din  suprafata  totala  de  312 mp </w:t>
            </w:r>
            <w:r w:rsidR="00201570"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regim de  inaltime  P, </w:t>
            </w:r>
            <w:r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doc  cadastrala 52237- Comuna  Ion Creanga </w:t>
            </w:r>
            <w:r w:rsidR="00201570"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</w:tcPr>
          <w:p w14:paraId="79B5BAFF" w14:textId="77777777" w:rsidR="00201570" w:rsidRPr="00AE5680" w:rsidRDefault="006313EC" w:rsidP="004F57B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>1972</w:t>
            </w:r>
          </w:p>
        </w:tc>
        <w:tc>
          <w:tcPr>
            <w:tcW w:w="1170" w:type="dxa"/>
          </w:tcPr>
          <w:p w14:paraId="4BD3CB76" w14:textId="77777777" w:rsidR="00201570" w:rsidRPr="00AE5680" w:rsidRDefault="006313EC" w:rsidP="006313E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568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297,84415 </w:t>
            </w:r>
          </w:p>
        </w:tc>
        <w:tc>
          <w:tcPr>
            <w:tcW w:w="1980" w:type="dxa"/>
          </w:tcPr>
          <w:p w14:paraId="17314D67" w14:textId="77777777" w:rsidR="00201570" w:rsidRPr="00AE5680" w:rsidRDefault="00201570" w:rsidP="004F57B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>Dom public –</w:t>
            </w:r>
            <w:r w:rsidR="00AE5680" w:rsidRPr="00AE56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fr-FR" w:eastAsia="ro-RO"/>
              </w:rPr>
              <w:t xml:space="preserve"> Anexa 1 , sectiunea I , lit .,,</w:t>
            </w:r>
            <w:proofErr w:type="gramStart"/>
            <w:r w:rsidR="00AE5680" w:rsidRPr="00AE56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fr-FR" w:eastAsia="ro-RO"/>
              </w:rPr>
              <w:t>b</w:t>
            </w:r>
            <w:proofErr w:type="gramEnd"/>
            <w:r w:rsidR="00AE5680" w:rsidRPr="00AE56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fr-FR" w:eastAsia="ro-RO"/>
              </w:rPr>
              <w:t xml:space="preserve"> </w:t>
            </w:r>
            <w:r w:rsidR="00AE5680" w:rsidRPr="00AE5680">
              <w:rPr>
                <w:rFonts w:ascii="Times New Roman" w:hAnsi="Times New Roman" w:cs="Times New Roman"/>
                <w:sz w:val="18"/>
                <w:szCs w:val="18"/>
              </w:rPr>
              <w:t xml:space="preserve">” poz.ix) </w:t>
            </w:r>
            <w:r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>HCL 33/ 2022</w:t>
            </w:r>
          </w:p>
          <w:p w14:paraId="59733299" w14:textId="77777777" w:rsidR="00201570" w:rsidRPr="00AE5680" w:rsidRDefault="00201570" w:rsidP="006313E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6313EC" w:rsidRPr="00AE56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fr-FR" w:eastAsia="ro-RO"/>
              </w:rPr>
              <w:t xml:space="preserve"> lit.,,b </w:t>
            </w:r>
            <w:r w:rsidR="006313EC" w:rsidRPr="00AE5680">
              <w:rPr>
                <w:rFonts w:ascii="Times New Roman" w:hAnsi="Times New Roman" w:cs="Times New Roman"/>
                <w:sz w:val="18"/>
                <w:szCs w:val="18"/>
              </w:rPr>
              <w:t>” , poz.( x)</w:t>
            </w:r>
            <w:r w:rsidR="006313EC" w:rsidRPr="00AE56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fr-FR" w:eastAsia="ro-RO"/>
              </w:rPr>
              <w:t xml:space="preserve"> la Anexa la </w:t>
            </w:r>
            <w:r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HCL 121/ 2017 </w:t>
            </w:r>
          </w:p>
        </w:tc>
      </w:tr>
    </w:tbl>
    <w:p w14:paraId="5AFFD98B" w14:textId="77777777" w:rsidR="00201570" w:rsidRPr="00A74300" w:rsidRDefault="00201570" w:rsidP="00201570">
      <w:pPr>
        <w:jc w:val="right"/>
        <w:rPr>
          <w:b/>
          <w:bCs/>
        </w:rPr>
      </w:pPr>
    </w:p>
    <w:p w14:paraId="24499C83" w14:textId="77777777" w:rsidR="00D84E4A" w:rsidRDefault="00D84E4A" w:rsidP="0020157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37062076" w14:textId="77777777" w:rsidR="00D84E4A" w:rsidRDefault="00D84E4A" w:rsidP="00DE239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011824AA" w14:textId="77777777" w:rsidR="00D84E4A" w:rsidRDefault="00D84E4A" w:rsidP="00DE239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1643406A" w14:textId="77777777" w:rsidR="00D84E4A" w:rsidRDefault="00D84E4A" w:rsidP="00DE239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2D0ACDE5" w14:textId="77777777" w:rsidR="00D84E4A" w:rsidRDefault="00D84E4A" w:rsidP="00DE239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12898FB1" w14:textId="77777777" w:rsidR="00D84E4A" w:rsidRDefault="00D84E4A" w:rsidP="00DE239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425A2BB1" w14:textId="77777777" w:rsidR="00D84E4A" w:rsidRDefault="00D84E4A" w:rsidP="00DE239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184AF1D8" w14:textId="77777777" w:rsidR="00D84E4A" w:rsidRDefault="00D84E4A" w:rsidP="00DE239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0E2CA0AC" w14:textId="77777777" w:rsidR="00D84E4A" w:rsidRDefault="00D84E4A" w:rsidP="00DE239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611C989C" w14:textId="77777777" w:rsidR="00D84E4A" w:rsidRDefault="00D84E4A" w:rsidP="00DE239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2117865E" w14:textId="77777777" w:rsidR="00D84E4A" w:rsidRDefault="00D84E4A" w:rsidP="00DE239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1E8A9AFE" w14:textId="77777777" w:rsidR="0014561F" w:rsidRDefault="0014561F" w:rsidP="00DE239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4668C9C1" w14:textId="77777777" w:rsidR="00DE239F" w:rsidRPr="00DE239F" w:rsidRDefault="00DE239F" w:rsidP="00DE239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3D10D5E4" w14:textId="77777777" w:rsidR="00831E6D" w:rsidRPr="001D21C4" w:rsidRDefault="00831E6D" w:rsidP="00831E6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49EA716E" w14:textId="77777777" w:rsidR="00831E6D" w:rsidRPr="001D246F" w:rsidRDefault="00831E6D" w:rsidP="0083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20E6E7D" w14:textId="77777777" w:rsidR="00831E6D" w:rsidRPr="001D246F" w:rsidRDefault="00831E6D" w:rsidP="00831E6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fr-FR"/>
        </w:rPr>
      </w:pPr>
    </w:p>
    <w:p w14:paraId="3EB18FF8" w14:textId="77777777" w:rsidR="00831E6D" w:rsidRPr="001D246F" w:rsidRDefault="00831E6D" w:rsidP="00831E6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fr-FR"/>
        </w:rPr>
      </w:pPr>
    </w:p>
    <w:p w14:paraId="3CECFFC6" w14:textId="77777777" w:rsidR="00831E6D" w:rsidRDefault="00831E6D" w:rsidP="001D246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14:paraId="6B1D313C" w14:textId="77777777" w:rsidR="00831E6D" w:rsidRDefault="00831E6D" w:rsidP="001D246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14:paraId="59F6B0A0" w14:textId="77777777" w:rsidR="00831E6D" w:rsidRDefault="00831E6D" w:rsidP="001D246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14:paraId="67E2BE44" w14:textId="77777777" w:rsidR="00A00059" w:rsidRDefault="00A00059" w:rsidP="00A00059">
      <w:pPr>
        <w:spacing w:line="360" w:lineRule="auto"/>
        <w:ind w:firstLineChars="142" w:firstLine="3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0AA363C" w14:textId="77777777" w:rsidR="00A00059" w:rsidRDefault="00A00059" w:rsidP="00A00059">
      <w:pPr>
        <w:spacing w:line="360" w:lineRule="auto"/>
        <w:ind w:firstLineChars="142" w:firstLine="3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CEF551F" w14:textId="77777777" w:rsidR="00A00059" w:rsidRDefault="00A00059" w:rsidP="00A00059">
      <w:pPr>
        <w:spacing w:line="360" w:lineRule="auto"/>
        <w:ind w:firstLineChars="142" w:firstLine="3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4A13804" w14:textId="77777777" w:rsidR="00B151C5" w:rsidRDefault="00B151C5" w:rsidP="00CF6B1A">
      <w:pPr>
        <w:spacing w:after="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7EEC7CF" w14:textId="77777777" w:rsidR="00CF6B1A" w:rsidRDefault="00CF6B1A" w:rsidP="00CF6B1A">
      <w:pPr>
        <w:spacing w:after="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E7423EE" w14:textId="77777777" w:rsidR="00CF6B1A" w:rsidRDefault="00CF6B1A" w:rsidP="00CF6B1A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8934DCF" w14:textId="77777777" w:rsidR="00B151C5" w:rsidRPr="004E6B15" w:rsidRDefault="00B151C5" w:rsidP="00B151C5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61CCADA" w14:textId="77777777" w:rsidR="00B151C5" w:rsidRDefault="00B151C5" w:rsidP="00B15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99EE011" w14:textId="77777777" w:rsidR="00B151C5" w:rsidRPr="004E6B15" w:rsidRDefault="00B151C5" w:rsidP="00B151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A</w:t>
      </w:r>
      <w:r w:rsidRPr="004E6B1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nexa  nr. 2</w:t>
      </w:r>
    </w:p>
    <w:p w14:paraId="4F06C1F8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US"/>
        </w:rPr>
      </w:pPr>
      <w:r w:rsidRPr="004E6B1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ROMÂNIA</w:t>
      </w:r>
    </w:p>
    <w:p w14:paraId="514C201C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JUDEȚUL NEAMȚ</w:t>
      </w:r>
    </w:p>
    <w:p w14:paraId="7078A3EA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4E6B1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PRIMĂRAI  COMUNEI</w:t>
      </w:r>
      <w:proofErr w:type="gramEnd"/>
      <w:r w:rsidRPr="004E6B1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ION CREANGA </w:t>
      </w:r>
    </w:p>
    <w:p w14:paraId="5F354EBA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NR. ………….  DIN ………………….2022</w:t>
      </w:r>
    </w:p>
    <w:p w14:paraId="1B1A2631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5537D980" w14:textId="77777777" w:rsidR="00B151C5" w:rsidRPr="004E6B15" w:rsidRDefault="00B151C5" w:rsidP="00B15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5A9FEA13" w14:textId="77777777" w:rsidR="00B151C5" w:rsidRPr="004E6B15" w:rsidRDefault="00B151C5" w:rsidP="00B15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CONTRACT DE COMODAT/FOLOSINTA   SPAȚIU </w:t>
      </w:r>
    </w:p>
    <w:p w14:paraId="43E3CE4B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56DE299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Incheiat astazi __________2023</w:t>
      </w:r>
    </w:p>
    <w:p w14:paraId="339AC8C5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4150874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Pr="004E6B1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I. PARTILE CONTRACTANTE</w:t>
      </w:r>
    </w:p>
    <w:p w14:paraId="45F230A4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1.1. </w:t>
      </w:r>
      <w:r w:rsidRPr="004E6B1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UNITATEA ADMINISTRATIV TERITORIALA – </w:t>
      </w:r>
      <w:proofErr w:type="gramStart"/>
      <w:r w:rsidRPr="004E6B1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COMUNA  ION</w:t>
      </w:r>
      <w:proofErr w:type="gramEnd"/>
      <w:r w:rsidRPr="004E6B1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CREANGĂ</w:t>
      </w: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prin reprezentant legal Primar , Dumitru- Dorin TABACARIU ,  cu sediul administrativ în jud. </w:t>
      </w:r>
      <w:proofErr w:type="gramStart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Neamt ,</w:t>
      </w:r>
      <w:proofErr w:type="gramEnd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loc.  Ion </w:t>
      </w:r>
      <w:proofErr w:type="gramStart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Creanga ,</w:t>
      </w:r>
      <w:proofErr w:type="gramEnd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str. I.C.Brătianu , nr. </w:t>
      </w:r>
      <w:proofErr w:type="gramStart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105 ,</w:t>
      </w:r>
      <w:proofErr w:type="gramEnd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comuna  Ion Creanga,  C.I.F 2613753, in calitate de comodant pe de o parte,</w:t>
      </w:r>
    </w:p>
    <w:p w14:paraId="7740EFFF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</w:p>
    <w:p w14:paraId="11440379" w14:textId="77777777" w:rsidR="00B151C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1.2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………………………………………………………., cu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sediul  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…………………...........</w:t>
      </w:r>
    </w:p>
    <w:p w14:paraId="7945F9EB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…..</w:t>
      </w:r>
      <w:proofErr w:type="gramEnd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,  prin  reprezentant legal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………………………………………………………………………</w:t>
      </w: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, in calitate de comodatar.</w:t>
      </w:r>
    </w:p>
    <w:p w14:paraId="0C9198B9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89C977F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Partile enumerate mai sus, au convenit sa incheie prezentul contract de comodat/folosinta, cu respectarea urmatoarelor clauze:</w:t>
      </w:r>
    </w:p>
    <w:p w14:paraId="3A6CB602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78F4084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 II. OBIECTUL CONTRACTULUI</w:t>
      </w:r>
    </w:p>
    <w:p w14:paraId="4DAB0755" w14:textId="77777777" w:rsidR="00B151C5" w:rsidRPr="004E6B15" w:rsidRDefault="00B151C5" w:rsidP="00B151C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lang w:val="fr-FR" w:eastAsia="ro-RO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2.1 Comodantul da spre folosinta cu titlu gratuit comodatarului, spatiul  in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suprafață  construita de 109 </w:t>
      </w: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mp din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imobilul  </w:t>
      </w: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cladire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– administrative, </w:t>
      </w:r>
      <w:r w:rsidRPr="009A5CE8">
        <w:rPr>
          <w:rFonts w:ascii="Times New Roman" w:eastAsia="Times New Roman" w:hAnsi="Times New Roman" w:cs="Times New Roman"/>
          <w:lang w:val="en-US"/>
        </w:rPr>
        <w:t xml:space="preserve">sat Ion Creangă , str. I.C Brătianu , nr. 107 , comuna  Ion Creanga  , judetul  Neamt </w:t>
      </w:r>
      <w:r>
        <w:rPr>
          <w:rFonts w:ascii="Times New Roman" w:hAnsi="Times New Roman" w:cs="Times New Roman"/>
          <w:bCs/>
          <w:lang w:eastAsia="ro-RO"/>
        </w:rPr>
        <w:t>,</w:t>
      </w: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proprietatea  publica  a  UAT- Comuna  Ion Creanga, inscris  în  C.F sub nr.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52237</w:t>
      </w: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având valoare de inventar înregistrată în  contabilitate de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9A5CE8">
        <w:rPr>
          <w:rFonts w:ascii="Times New Roman" w:eastAsia="Times New Roman" w:hAnsi="Times New Roman" w:cs="Times New Roman"/>
          <w:lang w:val="en-US"/>
        </w:rPr>
        <w:t>297.844,15 lei</w:t>
      </w:r>
      <w:r>
        <w:rPr>
          <w:rFonts w:ascii="Times New Roman" w:eastAsia="Times New Roman" w:hAnsi="Times New Roman" w:cs="Times New Roman"/>
          <w:lang w:eastAsia="ro-RO"/>
        </w:rPr>
        <w:t>.</w:t>
      </w:r>
    </w:p>
    <w:p w14:paraId="354519A0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  vederea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functionarii APIA  Centru  local  Ion Creanga .</w:t>
      </w:r>
      <w:r w:rsidRPr="004E6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F4EF7C" w14:textId="77777777" w:rsidR="00B151C5" w:rsidRPr="004E6B15" w:rsidRDefault="00B151C5" w:rsidP="00B151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</w:p>
    <w:p w14:paraId="6D943226" w14:textId="77777777" w:rsidR="00B151C5" w:rsidRPr="004E6B15" w:rsidRDefault="00B151C5" w:rsidP="00B151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6B1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III. OBLIGATIILE PARTILOR</w:t>
      </w:r>
    </w:p>
    <w:p w14:paraId="6954CE4B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3.1 Obligatiile comodatarului sunt urmatoarele:</w:t>
      </w:r>
    </w:p>
    <w:p w14:paraId="757B0210" w14:textId="77777777" w:rsidR="00B151C5" w:rsidRPr="004E6B15" w:rsidRDefault="00B151C5" w:rsidP="00B151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E6B1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o-RO"/>
        </w:rPr>
        <w:t>a)</w:t>
      </w: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sa ingrijeasca si sa conserve imobilul ca un bun proprietar</w:t>
      </w:r>
      <w:r w:rsidRPr="004E6B15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să folosească bunul potrivit destinaţiei în vederea căreia i-a fost acordată folosinţa gratuită;</w:t>
      </w:r>
    </w:p>
    <w:p w14:paraId="0B0B1275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b)</w:t>
      </w: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sa prezinte Consiliului local ,raport privind activitatea de utilitate publica desfasurata, gradul de implementare la nivelul colectivitatii, precum și prognoza și strategii pentru perioada următoare;</w:t>
      </w:r>
      <w:r w:rsidRPr="004E6B15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br/>
      </w:r>
      <w:r w:rsidRPr="004E6B1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o-RO"/>
        </w:rPr>
        <w:t xml:space="preserve">c) </w:t>
      </w:r>
      <w:r w:rsidRPr="004E6B15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să permită accesul  proprietarului , Comuna  Ion Creanga , prin  compartimentele  de  specialitate  al  Primăriei  comunei  Ion Creanga , pentru efectuarea controlului asupra bunurilor;</w:t>
      </w:r>
      <w:r w:rsidRPr="004E6B15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br/>
      </w:r>
      <w:r w:rsidRPr="004E6B1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o-RO"/>
        </w:rPr>
        <w:t xml:space="preserve">d) </w:t>
      </w:r>
      <w:r w:rsidRPr="004E6B15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să nu modifice bunul, în parte ori în integralitatea lui;</w:t>
      </w:r>
      <w:r w:rsidRPr="004E6B15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br/>
      </w:r>
      <w:r w:rsidRPr="004E6B1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o-RO"/>
        </w:rPr>
        <w:t xml:space="preserve">e) </w:t>
      </w:r>
      <w:r w:rsidRPr="004E6B15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la încetarea folosinţei gratuite, să restituie bunul în starea în care l-a primit, în afară de ceea ce a pierit sau s-a deteriorat din cauza vechimii, şi liber de orice sarcini. </w:t>
      </w:r>
    </w:p>
    <w:p w14:paraId="42CFC2AF" w14:textId="77777777" w:rsidR="00B151C5" w:rsidRPr="004E6B15" w:rsidRDefault="00B151C5" w:rsidP="00B151C5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fr-FR"/>
        </w:rPr>
      </w:pPr>
      <w:r w:rsidRPr="004E6B1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f)</w:t>
      </w:r>
      <w:r w:rsidRPr="004E6B1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4E6B15">
        <w:rPr>
          <w:rFonts w:ascii="Times New Roman" w:eastAsia="Times New Roman" w:hAnsi="Times New Roman" w:cs="Times New Roman"/>
          <w:sz w:val="24"/>
          <w:szCs w:val="24"/>
          <w:lang w:val="fr-FR"/>
        </w:rPr>
        <w:t>sa  suporte</w:t>
      </w:r>
      <w:proofErr w:type="gramEnd"/>
      <w:r w:rsidRPr="004E6B1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cheltueilile  de întreținere a  terenului , potrivit  destinațiie  sale . </w:t>
      </w:r>
    </w:p>
    <w:p w14:paraId="376C858C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E6B1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o-RO"/>
        </w:rPr>
        <w:t>g)</w:t>
      </w:r>
      <w:r w:rsidRPr="004E6B15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Spatiu si terenul </w:t>
      </w:r>
      <w:proofErr w:type="gramStart"/>
      <w:r w:rsidRPr="004E6B15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prevazut  la</w:t>
      </w:r>
      <w:proofErr w:type="gramEnd"/>
      <w:r w:rsidRPr="004E6B15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art. 1alin.(3)  nu  poate  fi  transmisă nici oneros si nici cu  titlu gratuit , unei  alte  persoane </w:t>
      </w:r>
    </w:p>
    <w:p w14:paraId="594C1AC2" w14:textId="77777777" w:rsidR="00B151C5" w:rsidRPr="004E6B15" w:rsidRDefault="00B151C5" w:rsidP="00B151C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  <w:r w:rsidRPr="004E6B1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o-RO"/>
        </w:rPr>
        <w:t>h)</w:t>
      </w:r>
      <w:r w:rsidRPr="004E6B15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Titularul  dreptului  de folosință gratuită are obligaţia de a informa  Comuna  Ion Creanga,  Primaria  comunei  Ion Creanga , cu  privire la orice tulburare adusă dreptului de proprietate publică, precum şi la existenţa unor cauze sau iminenţa producerii unor evenimente de natură să conducă la imposibilitatea  exploatării bunului.</w:t>
      </w:r>
    </w:p>
    <w:p w14:paraId="57AB6894" w14:textId="77777777" w:rsidR="00B151C5" w:rsidRDefault="00B151C5" w:rsidP="00B151C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i) suportă cheltuielile de întreținere a bunului potrivit destinației acestuia.</w:t>
      </w:r>
    </w:p>
    <w:p w14:paraId="65D7E961" w14:textId="77777777" w:rsidR="00B151C5" w:rsidRPr="004E6B15" w:rsidRDefault="00B151C5" w:rsidP="00B151C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</w:p>
    <w:p w14:paraId="2721127F" w14:textId="77777777" w:rsidR="00B151C5" w:rsidRPr="004E6B15" w:rsidRDefault="00B151C5" w:rsidP="00B151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3.2 Obligatiile comodantului sunt urmatoarele:</w:t>
      </w:r>
    </w:p>
    <w:p w14:paraId="3ACF46F6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a). sa predea spre folosinta comodatarului bunul descris la pct.2.1.;</w:t>
      </w:r>
    </w:p>
    <w:p w14:paraId="3CE22761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b). sa raspunda de repararea daunelor cauzate de viciile ascunse ale imobilului.</w:t>
      </w:r>
    </w:p>
    <w:p w14:paraId="4B0D902D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c) să verifice modul în care sunt respectate condițiile de folosință stabilite prin prezentul contract;</w:t>
      </w:r>
    </w:p>
    <w:p w14:paraId="6260E351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d)să solicite încetarea folosinței gratuite și restituirea </w:t>
      </w:r>
      <w:proofErr w:type="gramStart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bunului,atunci</w:t>
      </w:r>
      <w:proofErr w:type="gramEnd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când interesul public legitim o impune.</w:t>
      </w:r>
    </w:p>
    <w:p w14:paraId="39FD7384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B4567AB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IV. DURATA CONTRACTULUI</w:t>
      </w:r>
    </w:p>
    <w:p w14:paraId="40A6E75C" w14:textId="77777777" w:rsidR="00B151C5" w:rsidRPr="004E6B15" w:rsidRDefault="00B151C5" w:rsidP="00B151C5">
      <w:pPr>
        <w:spacing w:after="0"/>
        <w:textAlignment w:val="baseline"/>
        <w:rPr>
          <w:rFonts w:ascii="Times New Roman" w:eastAsia="Times New Roman" w:hAnsi="Times New Roman" w:cs="Times New Roman"/>
          <w:lang w:val="fr-FR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4.1 Partile au convenit sa incheie prezentu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 contract de comodat pe  </w:t>
      </w:r>
      <w:r>
        <w:rPr>
          <w:rFonts w:ascii="Times New Roman" w:eastAsia="Times New Roman" w:hAnsi="Times New Roman" w:cs="Times New Roman"/>
          <w:lang w:val="fr-FR"/>
        </w:rPr>
        <w:t xml:space="preserve">perioada  existentei  Centrului  local  APIA , imobilul </w:t>
      </w:r>
      <w:r w:rsidRPr="004E6B15">
        <w:rPr>
          <w:rFonts w:ascii="Times New Roman" w:eastAsia="Times New Roman" w:hAnsi="Times New Roman" w:cs="Times New Roman"/>
          <w:lang w:val="fr-FR"/>
        </w:rPr>
        <w:t xml:space="preserve">  rămâne  în  proprietatea publică a  comunei  Ion Creangă .</w:t>
      </w:r>
    </w:p>
    <w:p w14:paraId="5E067EE6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4.2 Predarea-primirea materială a imobilului va avea loc la </w:t>
      </w:r>
      <w:proofErr w:type="gramStart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data  de</w:t>
      </w:r>
      <w:proofErr w:type="gramEnd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……………………..</w:t>
      </w: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, data la care</w:t>
      </w:r>
    </w:p>
    <w:p w14:paraId="3A3F2C86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incepe executarea contractului.</w:t>
      </w:r>
    </w:p>
    <w:p w14:paraId="249BEAE5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C8F2158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V. INCETAREA CONTRACTULUI</w:t>
      </w:r>
    </w:p>
    <w:p w14:paraId="69FEF1C0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5.1 Prezentul contract inceteaza de plin drept, fara a mai fi necesara interventia unei Instante</w:t>
      </w:r>
    </w:p>
    <w:p w14:paraId="748D4935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judecatoresti, in cazul in care una dintre parti:</w:t>
      </w:r>
    </w:p>
    <w:p w14:paraId="6B3E7D1F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- nu-si executa una dintre obligatiile esentiale enumerate la punctul 3.1 si 3.2. din prezentul contract;</w:t>
      </w:r>
    </w:p>
    <w:p w14:paraId="57530CAA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isi incalca vreuna dintre obligatiile sale, dupa ce a fost avertizata, printr-o notificare scrisa, de catre cealalta parte, </w:t>
      </w:r>
      <w:proofErr w:type="gramStart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nerespectarea  acestora</w:t>
      </w:r>
      <w:proofErr w:type="gramEnd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, va duce la rezolutiunea/rezilierea prezentului contract sau</w:t>
      </w:r>
    </w:p>
    <w:p w14:paraId="2819C015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- in termen de 15 zile de la data primirii notificarii prin care i s-a adus la cunostinta ca nu si-a executat ori isi executa in mod necorespunzator oricare dintre obligatiile ce-i revin.</w:t>
      </w:r>
    </w:p>
    <w:p w14:paraId="7EEAB5CC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5.2 Partea care invoca o cauza de incetarea prevederilor prezentului contract o va notifica</w:t>
      </w:r>
    </w:p>
    <w:p w14:paraId="0D4D60F4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celeilalte parti, cu cel putin 15 zile inainte de data la care incetarea urmeaza sa-si produca efectele.</w:t>
      </w:r>
    </w:p>
    <w:p w14:paraId="6C8D1E45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5.3 Rezilierea prezentului contract nu va avea nici un efect aupra obligatiilor deja scadente</w:t>
      </w:r>
    </w:p>
    <w:p w14:paraId="7CCF2EA8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intre partile contractante.</w:t>
      </w:r>
    </w:p>
    <w:p w14:paraId="333DCAF5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5.4 Prevederile prezentului capitol nu inlatura raspunderea partii care in mod culpabil a cauzat</w:t>
      </w:r>
    </w:p>
    <w:p w14:paraId="649FF071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incetarea contractului.</w:t>
      </w:r>
    </w:p>
    <w:p w14:paraId="66D81E47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C0E73F8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VI.MODALITĂȚI DE ANGAJARE A RĂSPUNDERII ȘI SANCȚIUNI</w:t>
      </w:r>
    </w:p>
    <w:p w14:paraId="2183B355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6.</w:t>
      </w:r>
      <w:proofErr w:type="gramStart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1.Constituie</w:t>
      </w:r>
      <w:proofErr w:type="gramEnd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contravenții ,dacă nu sunt săvârșite în astfel de condiții încât să fie</w:t>
      </w:r>
    </w:p>
    <w:p w14:paraId="54838D3C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considerate, potrivit legii penale, infracțiuni, următoarele fapte</w:t>
      </w:r>
      <w:bookmarkStart w:id="1" w:name="_Hlk109314852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bookmarkEnd w:id="1"/>
    <w:p w14:paraId="55CE09F7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a)încălcarea</w:t>
      </w:r>
      <w:proofErr w:type="gramEnd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prevederilor punctului 3.1 lit.b,c,d,e,f din prezentul contract</w:t>
      </w:r>
    </w:p>
    <w:p w14:paraId="5C613A65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b)încălcarea</w:t>
      </w:r>
      <w:proofErr w:type="gramEnd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prevederilor punctului 3.1 lit.g din prezentul contract</w:t>
      </w:r>
    </w:p>
    <w:p w14:paraId="190A2397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Contravențiile prevăzute la lit.a se sancționează cu amendă de 1.000 lei la 2.500 lei.</w:t>
      </w:r>
    </w:p>
    <w:p w14:paraId="350404BD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Contravențiile prevăzute la lit.b se sancționează cu amendă de 500 lei la 1.000 lei.</w:t>
      </w:r>
    </w:p>
    <w:p w14:paraId="763698EE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Constatarea contravențiilor și aplicarea sancțiunilor se fac de către persoane împuternicite de</w:t>
      </w:r>
    </w:p>
    <w:p w14:paraId="2795CD3C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structurile cu atribuții </w:t>
      </w:r>
      <w:proofErr w:type="gramStart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in  acest</w:t>
      </w:r>
      <w:proofErr w:type="gramEnd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sens .</w:t>
      </w:r>
    </w:p>
    <w:p w14:paraId="38EF4A7E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Contravențiilor prevăzute mai sus le sunt aplicabile dispozițiile O.G nr.2/2001 cu modificările și completările ulterioare.</w:t>
      </w:r>
    </w:p>
    <w:p w14:paraId="4F09997E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E5248D2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VII. LITIGII</w:t>
      </w:r>
    </w:p>
    <w:p w14:paraId="75C07627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7.1 Partile au convenit ca toate neintelegerile privind validitatea prezentului contract sau</w:t>
      </w:r>
    </w:p>
    <w:p w14:paraId="7381BC83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rezulatate din interpretarea, executarea ori incetarea acestuia sa fie rezolvate pe cale amiabila de reprezentantii lor.</w:t>
      </w:r>
    </w:p>
    <w:p w14:paraId="5329E1A7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7.2 In cazul in care nu este posibila rezolvarea litigiilor pe cale amiabila, partile se vor adresa</w:t>
      </w:r>
    </w:p>
    <w:p w14:paraId="08C2AB73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instantelor judecatoresti competente.</w:t>
      </w:r>
    </w:p>
    <w:p w14:paraId="2F37FDD8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212219C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E6B1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VIII. CLAUZE FINALE</w:t>
      </w:r>
    </w:p>
    <w:p w14:paraId="5CA024DA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8.1 Modificare prezentului contract se face numai prin act aditional incheiat intre partile contractante.</w:t>
      </w:r>
    </w:p>
    <w:p w14:paraId="06B2AE78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8.2 Prezentul contract reprezinta vointa partilor si inlatura orice alta intelegere verbala dintre</w:t>
      </w:r>
    </w:p>
    <w:p w14:paraId="0FDBDAF5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acestea anterioara sau ulterioara incheierii lui.</w:t>
      </w:r>
    </w:p>
    <w:p w14:paraId="006BA6AD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8.3 In cazul in care partile isi incalca obligatiile lor, neexercitarea de partea care sufera vreun</w:t>
      </w:r>
    </w:p>
    <w:p w14:paraId="3CE5DAC5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prejudiciu a dreptului de a cere executarea intocmai sau prin echivalent banesc </w:t>
      </w:r>
      <w:proofErr w:type="gramStart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obligatiei respective nu inseamna ca ea a renuntat la acest drept al sau.</w:t>
      </w:r>
    </w:p>
    <w:p w14:paraId="59067994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8.4 Prezentul contract s-a incheiat intr-un numar de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 exemplare astazi ________2023</w:t>
      </w: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, data semnarii lui.</w:t>
      </w:r>
    </w:p>
    <w:p w14:paraId="6873090A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02EC284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CE8FB6C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1024449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          COMODANT                                                                                    COMODATAR</w:t>
      </w:r>
    </w:p>
    <w:p w14:paraId="5F028D7E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UAT</w:t>
      </w:r>
      <w:proofErr w:type="gramStart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-  Comuna</w:t>
      </w:r>
      <w:proofErr w:type="gramEnd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Ion Creanga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7FFB06F7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Primar                                                                                         </w:t>
      </w:r>
    </w:p>
    <w:p w14:paraId="5C473D05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Dumitru  Dorin</w:t>
      </w:r>
      <w:proofErr w:type="gramEnd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TABACARIU                                                                                             </w:t>
      </w:r>
    </w:p>
    <w:p w14:paraId="33FCDC6F" w14:textId="77777777"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6A14C38" w14:textId="77777777" w:rsidR="00B151C5" w:rsidRPr="004E6B15" w:rsidRDefault="00B151C5" w:rsidP="00B151C5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</w:p>
    <w:p w14:paraId="74F5B52A" w14:textId="77777777" w:rsidR="00B151C5" w:rsidRPr="004E6B15" w:rsidRDefault="00B151C5" w:rsidP="00B151C5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1340EA3" w14:textId="77777777" w:rsidR="00B151C5" w:rsidRPr="004E6B15" w:rsidRDefault="00B151C5" w:rsidP="00B151C5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52238CB" w14:textId="77777777" w:rsidR="00B151C5" w:rsidRPr="004E6B15" w:rsidRDefault="00B151C5" w:rsidP="00B151C5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CE9725A" w14:textId="77777777" w:rsidR="00B151C5" w:rsidRPr="004E6B15" w:rsidRDefault="00B151C5" w:rsidP="00B151C5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2D4BFCA" w14:textId="77777777" w:rsidR="00B151C5" w:rsidRPr="004E6B15" w:rsidRDefault="00B151C5" w:rsidP="00B151C5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CE5ABC" w14:textId="77777777" w:rsidR="00B151C5" w:rsidRPr="004E6B15" w:rsidRDefault="00B151C5" w:rsidP="00B151C5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57BBA8A" w14:textId="77777777" w:rsidR="00B151C5" w:rsidRPr="004E6B15" w:rsidRDefault="00B151C5" w:rsidP="00B151C5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6AFFB41" w14:textId="77777777" w:rsidR="00B151C5" w:rsidRPr="004E6B15" w:rsidRDefault="00B151C5" w:rsidP="00B151C5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846AC26" w14:textId="77777777" w:rsidR="00B151C5" w:rsidRPr="004E6B15" w:rsidRDefault="00B151C5" w:rsidP="00B151C5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A472F35" w14:textId="77777777" w:rsidR="00B151C5" w:rsidRPr="004E6B15" w:rsidRDefault="00B151C5" w:rsidP="00B151C5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7EAD268" w14:textId="77777777" w:rsidR="00B151C5" w:rsidRPr="004E6B15" w:rsidRDefault="00B151C5" w:rsidP="00B151C5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696A490" w14:textId="77777777" w:rsidR="00B151C5" w:rsidRPr="004E6B15" w:rsidRDefault="00B151C5" w:rsidP="00B151C5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C341EC7" w14:textId="77777777" w:rsidR="00B151C5" w:rsidRPr="004E6B15" w:rsidRDefault="00B151C5" w:rsidP="00B151C5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68D7283" w14:textId="77777777" w:rsidR="00B151C5" w:rsidRPr="004E6B15" w:rsidRDefault="00B151C5" w:rsidP="00B151C5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B6EEA99" w14:textId="77777777" w:rsidR="00B151C5" w:rsidRPr="004E6B15" w:rsidRDefault="00B151C5" w:rsidP="00B151C5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92AD5B6" w14:textId="77777777" w:rsidR="00440F0E" w:rsidRPr="005F6424" w:rsidRDefault="00440F0E" w:rsidP="005F64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fr-FR" w:eastAsia="en-GB"/>
        </w:rPr>
      </w:pPr>
    </w:p>
    <w:sectPr w:rsidR="00440F0E" w:rsidRPr="005F6424" w:rsidSect="00B837B8">
      <w:pgSz w:w="11906" w:h="16838"/>
      <w:pgMar w:top="900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2"/>
      <w:numFmt w:val="lowerLetter"/>
      <w:lvlText w:val="%3)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multilevel"/>
    <w:tmpl w:val="82EAC782"/>
    <w:lvl w:ilvl="0">
      <w:start w:val="2"/>
      <w:numFmt w:val="decimal"/>
      <w:lvlText w:val="(%1)"/>
      <w:lvlJc w:val="left"/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multilevel"/>
    <w:tmpl w:val="00000008"/>
    <w:lvl w:ilvl="0">
      <w:start w:val="2"/>
      <w:numFmt w:val="decimal"/>
      <w:lvlText w:val="(%1)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multilevel"/>
    <w:tmpl w:val="0000000A"/>
    <w:lvl w:ilvl="0">
      <w:start w:val="2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multilevel"/>
    <w:tmpl w:val="0000000B"/>
    <w:lvl w:ilvl="0">
      <w:start w:val="4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multilevel"/>
    <w:tmpl w:val="0000000C"/>
    <w:lvl w:ilvl="0">
      <w:start w:val="6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multilevel"/>
    <w:tmpl w:val="0000000D"/>
    <w:lvl w:ilvl="0">
      <w:start w:val="2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lowerLetter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multilevel"/>
    <w:tmpl w:val="0000000F"/>
    <w:lvl w:ilvl="0">
      <w:start w:val="3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multilevel"/>
    <w:tmpl w:val="00000011"/>
    <w:lvl w:ilvl="0">
      <w:start w:val="3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multilevel"/>
    <w:tmpl w:val="00000012"/>
    <w:lvl w:ilvl="0">
      <w:start w:val="3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multilevel"/>
    <w:tmpl w:val="00000013"/>
    <w:lvl w:ilvl="0">
      <w:start w:val="5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lowerLetter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multilevel"/>
    <w:tmpl w:val="00000015"/>
    <w:lvl w:ilvl="0">
      <w:start w:val="7"/>
      <w:numFmt w:val="lowerLetter"/>
      <w:lvlText w:val="%1)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multilevel"/>
    <w:tmpl w:val="00000016"/>
    <w:lvl w:ilvl="0">
      <w:start w:val="2"/>
      <w:numFmt w:val="decimal"/>
      <w:lvlText w:val="(%1)"/>
      <w:lvlJc w:val="left"/>
    </w:lvl>
    <w:lvl w:ilvl="1">
      <w:start w:val="1"/>
      <w:numFmt w:val="decimal"/>
      <w:lvlText w:val="(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multilevel"/>
    <w:tmpl w:val="00000018"/>
    <w:lvl w:ilvl="0">
      <w:start w:val="2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4" w15:restartNumberingAfterBreak="0">
    <w:nsid w:val="00000019"/>
    <w:multiLevelType w:val="multilevel"/>
    <w:tmpl w:val="00000019"/>
    <w:lvl w:ilvl="0">
      <w:start w:val="4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5" w15:restartNumberingAfterBreak="0">
    <w:nsid w:val="0000001A"/>
    <w:multiLevelType w:val="multilevel"/>
    <w:tmpl w:val="0000001A"/>
    <w:lvl w:ilvl="0">
      <w:start w:val="5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6" w15:restartNumberingAfterBreak="0">
    <w:nsid w:val="0000001B"/>
    <w:multiLevelType w:val="multilevel"/>
    <w:tmpl w:val="0000001B"/>
    <w:lvl w:ilvl="0">
      <w:start w:val="6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"/>
      <w:lvlJc w:val="left"/>
    </w:lvl>
    <w:lvl w:ilvl="1">
      <w:start w:val="4"/>
      <w:numFmt w:val="lowerLetter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9" w15:restartNumberingAfterBreak="0">
    <w:nsid w:val="0000001E"/>
    <w:multiLevelType w:val="multilevel"/>
    <w:tmpl w:val="0000001E"/>
    <w:lvl w:ilvl="0">
      <w:start w:val="2"/>
      <w:numFmt w:val="decimal"/>
      <w:lvlText w:val="(%1)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1" w15:restartNumberingAfterBreak="0">
    <w:nsid w:val="00000020"/>
    <w:multiLevelType w:val="multilevel"/>
    <w:tmpl w:val="00000020"/>
    <w:lvl w:ilvl="0">
      <w:start w:val="7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2" w15:restartNumberingAfterBreak="0">
    <w:nsid w:val="00000021"/>
    <w:multiLevelType w:val="multilevel"/>
    <w:tmpl w:val="00000021"/>
    <w:lvl w:ilvl="0">
      <w:start w:val="11"/>
      <w:numFmt w:val="lowerLetter"/>
      <w:lvlText w:val="%1)"/>
      <w:lvlJc w:val="left"/>
    </w:lvl>
    <w:lvl w:ilvl="1">
      <w:start w:val="1"/>
      <w:numFmt w:val="bullet"/>
      <w:lvlText w:val="•"/>
      <w:lvlJc w:val="left"/>
    </w:lvl>
    <w:lvl w:ilvl="2">
      <w:start w:val="1"/>
      <w:numFmt w:val="decimal"/>
      <w:lvlText w:val="%3.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3" w15:restartNumberingAfterBreak="0">
    <w:nsid w:val="00000022"/>
    <w:multiLevelType w:val="multilevel"/>
    <w:tmpl w:val="00000022"/>
    <w:lvl w:ilvl="0">
      <w:start w:val="3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4" w15:restartNumberingAfterBreak="0">
    <w:nsid w:val="00000023"/>
    <w:multiLevelType w:val="multilevel"/>
    <w:tmpl w:val="00000023"/>
    <w:lvl w:ilvl="0">
      <w:start w:val="5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5" w15:restartNumberingAfterBreak="0">
    <w:nsid w:val="00000024"/>
    <w:multiLevelType w:val="multilevel"/>
    <w:tmpl w:val="00000024"/>
    <w:lvl w:ilvl="0">
      <w:start w:val="6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lowerLetter"/>
      <w:lvlText w:val="%1"/>
      <w:lvlJc w:val="left"/>
    </w:lvl>
    <w:lvl w:ilvl="1">
      <w:start w:val="1"/>
      <w:numFmt w:val="bullet"/>
      <w:lvlText w:val="•"/>
      <w:lvlJc w:val="left"/>
    </w:lvl>
    <w:lvl w:ilvl="2">
      <w:start w:val="1"/>
      <w:numFmt w:val="decimal"/>
      <w:lvlText w:val="%3.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7" w15:restartNumberingAfterBreak="0">
    <w:nsid w:val="00000026"/>
    <w:multiLevelType w:val="multilevel"/>
    <w:tmpl w:val="00000026"/>
    <w:lvl w:ilvl="0">
      <w:start w:val="12"/>
      <w:numFmt w:val="lowerLetter"/>
      <w:lvlText w:val="%1)"/>
      <w:lvlJc w:val="left"/>
    </w:lvl>
    <w:lvl w:ilvl="1">
      <w:start w:val="1"/>
      <w:numFmt w:val="bullet"/>
      <w:lvlText w:val="•"/>
      <w:lvlJc w:val="left"/>
    </w:lvl>
    <w:lvl w:ilvl="2">
      <w:start w:val="1"/>
      <w:numFmt w:val="decimal"/>
      <w:lvlText w:val="%3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8" w15:restartNumberingAfterBreak="0">
    <w:nsid w:val="00000027"/>
    <w:multiLevelType w:val="multilevel"/>
    <w:tmpl w:val="00000027"/>
    <w:lvl w:ilvl="0">
      <w:start w:val="9"/>
      <w:numFmt w:val="upperLetter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9" w15:restartNumberingAfterBreak="0">
    <w:nsid w:val="00000028"/>
    <w:multiLevelType w:val="multilevel"/>
    <w:tmpl w:val="00000028"/>
    <w:lvl w:ilvl="0">
      <w:start w:val="35"/>
      <w:numFmt w:val="upperLetter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0" w15:restartNumberingAfterBreak="0">
    <w:nsid w:val="00000029"/>
    <w:multiLevelType w:val="multilevel"/>
    <w:tmpl w:val="00000029"/>
    <w:lvl w:ilvl="0">
      <w:start w:val="1"/>
      <w:numFmt w:val="bullet"/>
      <w:lvlText w:val="-"/>
      <w:lvlJc w:val="left"/>
    </w:lvl>
    <w:lvl w:ilvl="1">
      <w:start w:val="61"/>
      <w:numFmt w:val="upperLetter"/>
      <w:lvlText w:val="%2."/>
      <w:lvlJc w:val="left"/>
    </w:lvl>
    <w:lvl w:ilvl="2">
      <w:start w:val="3"/>
      <w:numFmt w:val="decimal"/>
      <w:lvlText w:val="(%3)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1" w15:restartNumberingAfterBreak="0">
    <w:nsid w:val="0000002A"/>
    <w:multiLevelType w:val="multilevel"/>
    <w:tmpl w:val="0000002A"/>
    <w:lvl w:ilvl="0">
      <w:start w:val="4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2" w15:restartNumberingAfterBreak="0">
    <w:nsid w:val="0000002B"/>
    <w:multiLevelType w:val="multilevel"/>
    <w:tmpl w:val="0000002B"/>
    <w:lvl w:ilvl="0">
      <w:start w:val="6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3" w15:restartNumberingAfterBreak="0">
    <w:nsid w:val="0000002C"/>
    <w:multiLevelType w:val="multilevel"/>
    <w:tmpl w:val="0000002C"/>
    <w:lvl w:ilvl="0">
      <w:start w:val="8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4" w15:restartNumberingAfterBreak="0">
    <w:nsid w:val="0000002D"/>
    <w:multiLevelType w:val="multilevel"/>
    <w:tmpl w:val="0000002D"/>
    <w:lvl w:ilvl="0">
      <w:start w:val="2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5" w15:restartNumberingAfterBreak="0">
    <w:nsid w:val="0000002E"/>
    <w:multiLevelType w:val="multilevel"/>
    <w:tmpl w:val="0000002E"/>
    <w:lvl w:ilvl="0">
      <w:start w:val="3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6" w15:restartNumberingAfterBreak="0">
    <w:nsid w:val="0000002F"/>
    <w:multiLevelType w:val="multilevel"/>
    <w:tmpl w:val="0000002F"/>
    <w:lvl w:ilvl="0">
      <w:start w:val="2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7" w15:restartNumberingAfterBreak="0">
    <w:nsid w:val="00000030"/>
    <w:multiLevelType w:val="multilevel"/>
    <w:tmpl w:val="00000030"/>
    <w:lvl w:ilvl="0">
      <w:start w:val="1"/>
      <w:numFmt w:val="decimal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8" w15:restartNumberingAfterBreak="0">
    <w:nsid w:val="00000031"/>
    <w:multiLevelType w:val="multilevel"/>
    <w:tmpl w:val="00000031"/>
    <w:lvl w:ilvl="0">
      <w:start w:val="2"/>
      <w:numFmt w:val="decimal"/>
      <w:lvlText w:val="(%1)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9" w15:restartNumberingAfterBreak="0">
    <w:nsid w:val="00000032"/>
    <w:multiLevelType w:val="multilevel"/>
    <w:tmpl w:val="00000032"/>
    <w:lvl w:ilvl="0">
      <w:start w:val="3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0" w15:restartNumberingAfterBreak="0">
    <w:nsid w:val="00000033"/>
    <w:multiLevelType w:val="multilevel"/>
    <w:tmpl w:val="00000033"/>
    <w:lvl w:ilvl="0">
      <w:start w:val="6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1" w15:restartNumberingAfterBreak="0">
    <w:nsid w:val="00000034"/>
    <w:multiLevelType w:val="multilevel"/>
    <w:tmpl w:val="00000034"/>
    <w:lvl w:ilvl="0">
      <w:start w:val="13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2" w15:restartNumberingAfterBreak="0">
    <w:nsid w:val="00000035"/>
    <w:multiLevelType w:val="multilevel"/>
    <w:tmpl w:val="00000035"/>
    <w:lvl w:ilvl="0">
      <w:start w:val="14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3" w15:restartNumberingAfterBreak="0">
    <w:nsid w:val="00000036"/>
    <w:multiLevelType w:val="multilevel"/>
    <w:tmpl w:val="00000036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4" w15:restartNumberingAfterBreak="0">
    <w:nsid w:val="00000037"/>
    <w:multiLevelType w:val="multilevel"/>
    <w:tmpl w:val="00000037"/>
    <w:lvl w:ilvl="0">
      <w:start w:val="2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5" w15:restartNumberingAfterBreak="0">
    <w:nsid w:val="00000039"/>
    <w:multiLevelType w:val="multilevel"/>
    <w:tmpl w:val="00000039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6" w15:restartNumberingAfterBreak="0">
    <w:nsid w:val="0000003A"/>
    <w:multiLevelType w:val="multilevel"/>
    <w:tmpl w:val="0000003A"/>
    <w:lvl w:ilvl="0">
      <w:start w:val="3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7" w15:restartNumberingAfterBreak="0">
    <w:nsid w:val="0000003B"/>
    <w:multiLevelType w:val="multilevel"/>
    <w:tmpl w:val="0000003B"/>
    <w:lvl w:ilvl="0">
      <w:start w:val="4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8" w15:restartNumberingAfterBreak="0">
    <w:nsid w:val="0000003C"/>
    <w:multiLevelType w:val="multilevel"/>
    <w:tmpl w:val="0000003C"/>
    <w:lvl w:ilvl="0">
      <w:start w:val="1"/>
      <w:numFmt w:val="decimal"/>
      <w:lvlText w:val="%1"/>
      <w:lvlJc w:val="left"/>
    </w:lvl>
    <w:lvl w:ilvl="1">
      <w:start w:val="5"/>
      <w:numFmt w:val="lowerLetter"/>
      <w:lvlText w:val="%2)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9" w15:restartNumberingAfterBreak="0">
    <w:nsid w:val="0000003D"/>
    <w:multiLevelType w:val="multilevel"/>
    <w:tmpl w:val="0000003D"/>
    <w:lvl w:ilvl="0">
      <w:start w:val="2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3"/>
      <w:numFmt w:val="lowerLetter"/>
      <w:lvlText w:val="%3)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0" w15:restartNumberingAfterBreak="0">
    <w:nsid w:val="0000003E"/>
    <w:multiLevelType w:val="multilevel"/>
    <w:tmpl w:val="0000003E"/>
    <w:lvl w:ilvl="0">
      <w:start w:val="4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1" w15:restartNumberingAfterBreak="0">
    <w:nsid w:val="0000003F"/>
    <w:multiLevelType w:val="multilevel"/>
    <w:tmpl w:val="0000003F"/>
    <w:lvl w:ilvl="0">
      <w:start w:val="5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2" w15:restartNumberingAfterBreak="0">
    <w:nsid w:val="00000040"/>
    <w:multiLevelType w:val="multilevel"/>
    <w:tmpl w:val="00000040"/>
    <w:lvl w:ilvl="0">
      <w:start w:val="6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3" w15:restartNumberingAfterBreak="0">
    <w:nsid w:val="00000041"/>
    <w:multiLevelType w:val="multilevel"/>
    <w:tmpl w:val="00000041"/>
    <w:lvl w:ilvl="0">
      <w:start w:val="3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4" w15:restartNumberingAfterBreak="0">
    <w:nsid w:val="00000042"/>
    <w:multiLevelType w:val="multilevel"/>
    <w:tmpl w:val="00000042"/>
    <w:lvl w:ilvl="0">
      <w:start w:val="2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5" w15:restartNumberingAfterBreak="0">
    <w:nsid w:val="00000043"/>
    <w:multiLevelType w:val="multilevel"/>
    <w:tmpl w:val="00000043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6" w15:restartNumberingAfterBreak="0">
    <w:nsid w:val="00000044"/>
    <w:multiLevelType w:val="multilevel"/>
    <w:tmpl w:val="00000044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7" w15:restartNumberingAfterBreak="0">
    <w:nsid w:val="00000045"/>
    <w:multiLevelType w:val="multilevel"/>
    <w:tmpl w:val="00000045"/>
    <w:lvl w:ilvl="0">
      <w:start w:val="2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8" w15:restartNumberingAfterBreak="0">
    <w:nsid w:val="00000046"/>
    <w:multiLevelType w:val="multilevel"/>
    <w:tmpl w:val="00000046"/>
    <w:lvl w:ilvl="0">
      <w:start w:val="4"/>
      <w:numFmt w:val="decimal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9" w15:restartNumberingAfterBreak="0">
    <w:nsid w:val="00000047"/>
    <w:multiLevelType w:val="multilevel"/>
    <w:tmpl w:val="00000047"/>
    <w:lvl w:ilvl="0">
      <w:start w:val="3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0" w15:restartNumberingAfterBreak="0">
    <w:nsid w:val="00000048"/>
    <w:multiLevelType w:val="multilevel"/>
    <w:tmpl w:val="00000048"/>
    <w:lvl w:ilvl="0">
      <w:start w:val="5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1" w15:restartNumberingAfterBreak="0">
    <w:nsid w:val="00000049"/>
    <w:multiLevelType w:val="multilevel"/>
    <w:tmpl w:val="00000049"/>
    <w:lvl w:ilvl="0">
      <w:start w:val="1"/>
      <w:numFmt w:val="decimal"/>
      <w:lvlText w:val="%1"/>
      <w:lvlJc w:val="left"/>
    </w:lvl>
    <w:lvl w:ilvl="1">
      <w:start w:val="6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2" w15:restartNumberingAfterBreak="0">
    <w:nsid w:val="0000004A"/>
    <w:multiLevelType w:val="multilevel"/>
    <w:tmpl w:val="0000004A"/>
    <w:lvl w:ilvl="0">
      <w:start w:val="5"/>
      <w:numFmt w:val="decimal"/>
      <w:lvlText w:val="(%1)"/>
      <w:lvlJc w:val="left"/>
    </w:lvl>
    <w:lvl w:ilvl="1">
      <w:start w:val="1"/>
      <w:numFmt w:val="decimal"/>
      <w:lvlText w:val="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3" w15:restartNumberingAfterBreak="0">
    <w:nsid w:val="00020492"/>
    <w:multiLevelType w:val="hybridMultilevel"/>
    <w:tmpl w:val="84A645F4"/>
    <w:lvl w:ilvl="0" w:tplc="04B02F84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5" w:hanging="360"/>
      </w:pPr>
    </w:lvl>
    <w:lvl w:ilvl="2" w:tplc="0418001B" w:tentative="1">
      <w:start w:val="1"/>
      <w:numFmt w:val="lowerRoman"/>
      <w:lvlText w:val="%3."/>
      <w:lvlJc w:val="right"/>
      <w:pPr>
        <w:ind w:left="1905" w:hanging="180"/>
      </w:pPr>
    </w:lvl>
    <w:lvl w:ilvl="3" w:tplc="0418000F" w:tentative="1">
      <w:start w:val="1"/>
      <w:numFmt w:val="decimal"/>
      <w:lvlText w:val="%4."/>
      <w:lvlJc w:val="left"/>
      <w:pPr>
        <w:ind w:left="2625" w:hanging="360"/>
      </w:pPr>
    </w:lvl>
    <w:lvl w:ilvl="4" w:tplc="04180019" w:tentative="1">
      <w:start w:val="1"/>
      <w:numFmt w:val="lowerLetter"/>
      <w:lvlText w:val="%5."/>
      <w:lvlJc w:val="left"/>
      <w:pPr>
        <w:ind w:left="3345" w:hanging="360"/>
      </w:pPr>
    </w:lvl>
    <w:lvl w:ilvl="5" w:tplc="0418001B" w:tentative="1">
      <w:start w:val="1"/>
      <w:numFmt w:val="lowerRoman"/>
      <w:lvlText w:val="%6."/>
      <w:lvlJc w:val="right"/>
      <w:pPr>
        <w:ind w:left="4065" w:hanging="180"/>
      </w:pPr>
    </w:lvl>
    <w:lvl w:ilvl="6" w:tplc="0418000F" w:tentative="1">
      <w:start w:val="1"/>
      <w:numFmt w:val="decimal"/>
      <w:lvlText w:val="%7."/>
      <w:lvlJc w:val="left"/>
      <w:pPr>
        <w:ind w:left="4785" w:hanging="360"/>
      </w:pPr>
    </w:lvl>
    <w:lvl w:ilvl="7" w:tplc="04180019" w:tentative="1">
      <w:start w:val="1"/>
      <w:numFmt w:val="lowerLetter"/>
      <w:lvlText w:val="%8."/>
      <w:lvlJc w:val="left"/>
      <w:pPr>
        <w:ind w:left="5505" w:hanging="360"/>
      </w:pPr>
    </w:lvl>
    <w:lvl w:ilvl="8" w:tplc="041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4" w15:restartNumberingAfterBreak="0">
    <w:nsid w:val="07A030BC"/>
    <w:multiLevelType w:val="hybridMultilevel"/>
    <w:tmpl w:val="FA6EE4F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1B0434A"/>
    <w:multiLevelType w:val="hybridMultilevel"/>
    <w:tmpl w:val="05B2B9CC"/>
    <w:lvl w:ilvl="0" w:tplc="A782B9E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2FB6B90"/>
    <w:multiLevelType w:val="hybridMultilevel"/>
    <w:tmpl w:val="A532FC2C"/>
    <w:lvl w:ilvl="0" w:tplc="58FE72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8" w15:restartNumberingAfterBreak="0">
    <w:nsid w:val="325238DD"/>
    <w:multiLevelType w:val="hybridMultilevel"/>
    <w:tmpl w:val="6B0290FC"/>
    <w:lvl w:ilvl="0" w:tplc="04B02F84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5" w:hanging="360"/>
      </w:pPr>
    </w:lvl>
    <w:lvl w:ilvl="2" w:tplc="0418001B" w:tentative="1">
      <w:start w:val="1"/>
      <w:numFmt w:val="lowerRoman"/>
      <w:lvlText w:val="%3."/>
      <w:lvlJc w:val="right"/>
      <w:pPr>
        <w:ind w:left="1905" w:hanging="180"/>
      </w:pPr>
    </w:lvl>
    <w:lvl w:ilvl="3" w:tplc="0418000F" w:tentative="1">
      <w:start w:val="1"/>
      <w:numFmt w:val="decimal"/>
      <w:lvlText w:val="%4."/>
      <w:lvlJc w:val="left"/>
      <w:pPr>
        <w:ind w:left="2625" w:hanging="360"/>
      </w:pPr>
    </w:lvl>
    <w:lvl w:ilvl="4" w:tplc="04180019" w:tentative="1">
      <w:start w:val="1"/>
      <w:numFmt w:val="lowerLetter"/>
      <w:lvlText w:val="%5."/>
      <w:lvlJc w:val="left"/>
      <w:pPr>
        <w:ind w:left="3345" w:hanging="360"/>
      </w:pPr>
    </w:lvl>
    <w:lvl w:ilvl="5" w:tplc="0418001B" w:tentative="1">
      <w:start w:val="1"/>
      <w:numFmt w:val="lowerRoman"/>
      <w:lvlText w:val="%6."/>
      <w:lvlJc w:val="right"/>
      <w:pPr>
        <w:ind w:left="4065" w:hanging="180"/>
      </w:pPr>
    </w:lvl>
    <w:lvl w:ilvl="6" w:tplc="0418000F" w:tentative="1">
      <w:start w:val="1"/>
      <w:numFmt w:val="decimal"/>
      <w:lvlText w:val="%7."/>
      <w:lvlJc w:val="left"/>
      <w:pPr>
        <w:ind w:left="4785" w:hanging="360"/>
      </w:pPr>
    </w:lvl>
    <w:lvl w:ilvl="7" w:tplc="04180019" w:tentative="1">
      <w:start w:val="1"/>
      <w:numFmt w:val="lowerLetter"/>
      <w:lvlText w:val="%8."/>
      <w:lvlJc w:val="left"/>
      <w:pPr>
        <w:ind w:left="5505" w:hanging="360"/>
      </w:pPr>
    </w:lvl>
    <w:lvl w:ilvl="8" w:tplc="041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9" w15:restartNumberingAfterBreak="0">
    <w:nsid w:val="489E17DA"/>
    <w:multiLevelType w:val="multilevel"/>
    <w:tmpl w:val="6B949ED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0" w15:restartNumberingAfterBreak="0">
    <w:nsid w:val="57260748"/>
    <w:multiLevelType w:val="hybridMultilevel"/>
    <w:tmpl w:val="675488F8"/>
    <w:lvl w:ilvl="0" w:tplc="54A6F84E">
      <w:numFmt w:val="decimal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1" w15:restartNumberingAfterBreak="0">
    <w:nsid w:val="5C241A40"/>
    <w:multiLevelType w:val="hybridMultilevel"/>
    <w:tmpl w:val="98A8E31C"/>
    <w:lvl w:ilvl="0" w:tplc="67EEA72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8BE00AD"/>
    <w:multiLevelType w:val="hybridMultilevel"/>
    <w:tmpl w:val="CAF25580"/>
    <w:lvl w:ilvl="0" w:tplc="CD3C1986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3" w15:restartNumberingAfterBreak="0">
    <w:nsid w:val="6BFF7337"/>
    <w:multiLevelType w:val="hybridMultilevel"/>
    <w:tmpl w:val="5514412A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B676B07"/>
    <w:multiLevelType w:val="hybridMultilevel"/>
    <w:tmpl w:val="DF905414"/>
    <w:lvl w:ilvl="0" w:tplc="B41C191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3315017">
    <w:abstractNumId w:val="77"/>
  </w:num>
  <w:num w:numId="2" w16cid:durableId="783503215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1440409">
    <w:abstractNumId w:val="83"/>
  </w:num>
  <w:num w:numId="4" w16cid:durableId="574628316">
    <w:abstractNumId w:val="8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940676076">
    <w:abstractNumId w:val="84"/>
  </w:num>
  <w:num w:numId="6" w16cid:durableId="372923622">
    <w:abstractNumId w:val="47"/>
  </w:num>
  <w:num w:numId="7" w16cid:durableId="1783841026">
    <w:abstractNumId w:val="4"/>
  </w:num>
  <w:num w:numId="8" w16cid:durableId="1481846439">
    <w:abstractNumId w:val="5"/>
  </w:num>
  <w:num w:numId="9" w16cid:durableId="1687249044">
    <w:abstractNumId w:val="0"/>
  </w:num>
  <w:num w:numId="10" w16cid:durableId="1909145548">
    <w:abstractNumId w:val="1"/>
  </w:num>
  <w:num w:numId="11" w16cid:durableId="15860917">
    <w:abstractNumId w:val="2"/>
  </w:num>
  <w:num w:numId="12" w16cid:durableId="1759325866">
    <w:abstractNumId w:val="3"/>
  </w:num>
  <w:num w:numId="13" w16cid:durableId="648897813">
    <w:abstractNumId w:val="6"/>
  </w:num>
  <w:num w:numId="14" w16cid:durableId="1570653033">
    <w:abstractNumId w:val="7"/>
  </w:num>
  <w:num w:numId="15" w16cid:durableId="1464271216">
    <w:abstractNumId w:val="8"/>
  </w:num>
  <w:num w:numId="16" w16cid:durableId="2058432409">
    <w:abstractNumId w:val="9"/>
  </w:num>
  <w:num w:numId="17" w16cid:durableId="559247977">
    <w:abstractNumId w:val="10"/>
  </w:num>
  <w:num w:numId="18" w16cid:durableId="1574852345">
    <w:abstractNumId w:val="11"/>
  </w:num>
  <w:num w:numId="19" w16cid:durableId="1204245143">
    <w:abstractNumId w:val="12"/>
  </w:num>
  <w:num w:numId="20" w16cid:durableId="39522229">
    <w:abstractNumId w:val="13"/>
  </w:num>
  <w:num w:numId="21" w16cid:durableId="1781342141">
    <w:abstractNumId w:val="14"/>
  </w:num>
  <w:num w:numId="22" w16cid:durableId="55709973">
    <w:abstractNumId w:val="15"/>
  </w:num>
  <w:num w:numId="23" w16cid:durableId="844318557">
    <w:abstractNumId w:val="16"/>
  </w:num>
  <w:num w:numId="24" w16cid:durableId="1554536524">
    <w:abstractNumId w:val="17"/>
  </w:num>
  <w:num w:numId="25" w16cid:durableId="1230965749">
    <w:abstractNumId w:val="18"/>
  </w:num>
  <w:num w:numId="26" w16cid:durableId="932250407">
    <w:abstractNumId w:val="19"/>
  </w:num>
  <w:num w:numId="27" w16cid:durableId="836115757">
    <w:abstractNumId w:val="20"/>
  </w:num>
  <w:num w:numId="28" w16cid:durableId="54163073">
    <w:abstractNumId w:val="21"/>
  </w:num>
  <w:num w:numId="29" w16cid:durableId="315115200">
    <w:abstractNumId w:val="22"/>
  </w:num>
  <w:num w:numId="30" w16cid:durableId="1191840550">
    <w:abstractNumId w:val="23"/>
  </w:num>
  <w:num w:numId="31" w16cid:durableId="514539345">
    <w:abstractNumId w:val="24"/>
  </w:num>
  <w:num w:numId="32" w16cid:durableId="239097564">
    <w:abstractNumId w:val="25"/>
  </w:num>
  <w:num w:numId="33" w16cid:durableId="1264804913">
    <w:abstractNumId w:val="26"/>
  </w:num>
  <w:num w:numId="34" w16cid:durableId="1834100164">
    <w:abstractNumId w:val="27"/>
  </w:num>
  <w:num w:numId="35" w16cid:durableId="1898124393">
    <w:abstractNumId w:val="28"/>
  </w:num>
  <w:num w:numId="36" w16cid:durableId="1569728936">
    <w:abstractNumId w:val="29"/>
  </w:num>
  <w:num w:numId="37" w16cid:durableId="1668096935">
    <w:abstractNumId w:val="30"/>
  </w:num>
  <w:num w:numId="38" w16cid:durableId="2053923795">
    <w:abstractNumId w:val="31"/>
  </w:num>
  <w:num w:numId="39" w16cid:durableId="637419491">
    <w:abstractNumId w:val="32"/>
  </w:num>
  <w:num w:numId="40" w16cid:durableId="593175190">
    <w:abstractNumId w:val="33"/>
  </w:num>
  <w:num w:numId="41" w16cid:durableId="2056276871">
    <w:abstractNumId w:val="34"/>
  </w:num>
  <w:num w:numId="42" w16cid:durableId="727075089">
    <w:abstractNumId w:val="35"/>
  </w:num>
  <w:num w:numId="43" w16cid:durableId="805589340">
    <w:abstractNumId w:val="36"/>
  </w:num>
  <w:num w:numId="44" w16cid:durableId="464010477">
    <w:abstractNumId w:val="37"/>
  </w:num>
  <w:num w:numId="45" w16cid:durableId="2012951434">
    <w:abstractNumId w:val="38"/>
  </w:num>
  <w:num w:numId="46" w16cid:durableId="144931312">
    <w:abstractNumId w:val="39"/>
  </w:num>
  <w:num w:numId="47" w16cid:durableId="1123618446">
    <w:abstractNumId w:val="40"/>
  </w:num>
  <w:num w:numId="48" w16cid:durableId="646280909">
    <w:abstractNumId w:val="41"/>
  </w:num>
  <w:num w:numId="49" w16cid:durableId="856192247">
    <w:abstractNumId w:val="42"/>
  </w:num>
  <w:num w:numId="50" w16cid:durableId="793600680">
    <w:abstractNumId w:val="43"/>
  </w:num>
  <w:num w:numId="51" w16cid:durableId="1257707420">
    <w:abstractNumId w:val="44"/>
  </w:num>
  <w:num w:numId="52" w16cid:durableId="5717075">
    <w:abstractNumId w:val="45"/>
  </w:num>
  <w:num w:numId="53" w16cid:durableId="1343976395">
    <w:abstractNumId w:val="46"/>
  </w:num>
  <w:num w:numId="54" w16cid:durableId="1517040792">
    <w:abstractNumId w:val="48"/>
  </w:num>
  <w:num w:numId="55" w16cid:durableId="274413455">
    <w:abstractNumId w:val="49"/>
  </w:num>
  <w:num w:numId="56" w16cid:durableId="242298939">
    <w:abstractNumId w:val="50"/>
  </w:num>
  <w:num w:numId="57" w16cid:durableId="232158479">
    <w:abstractNumId w:val="51"/>
  </w:num>
  <w:num w:numId="58" w16cid:durableId="591858714">
    <w:abstractNumId w:val="52"/>
  </w:num>
  <w:num w:numId="59" w16cid:durableId="488374853">
    <w:abstractNumId w:val="53"/>
  </w:num>
  <w:num w:numId="60" w16cid:durableId="378750463">
    <w:abstractNumId w:val="54"/>
  </w:num>
  <w:num w:numId="61" w16cid:durableId="1530948654">
    <w:abstractNumId w:val="55"/>
  </w:num>
  <w:num w:numId="62" w16cid:durableId="416439134">
    <w:abstractNumId w:val="56"/>
  </w:num>
  <w:num w:numId="63" w16cid:durableId="1483741162">
    <w:abstractNumId w:val="57"/>
  </w:num>
  <w:num w:numId="64" w16cid:durableId="1609199939">
    <w:abstractNumId w:val="58"/>
  </w:num>
  <w:num w:numId="65" w16cid:durableId="803624206">
    <w:abstractNumId w:val="59"/>
  </w:num>
  <w:num w:numId="66" w16cid:durableId="1874266169">
    <w:abstractNumId w:val="60"/>
  </w:num>
  <w:num w:numId="67" w16cid:durableId="1543593627">
    <w:abstractNumId w:val="61"/>
  </w:num>
  <w:num w:numId="68" w16cid:durableId="1372026172">
    <w:abstractNumId w:val="62"/>
  </w:num>
  <w:num w:numId="69" w16cid:durableId="1886864958">
    <w:abstractNumId w:val="63"/>
  </w:num>
  <w:num w:numId="70" w16cid:durableId="2052073293">
    <w:abstractNumId w:val="64"/>
  </w:num>
  <w:num w:numId="71" w16cid:durableId="316344486">
    <w:abstractNumId w:val="65"/>
  </w:num>
  <w:num w:numId="72" w16cid:durableId="1369255359">
    <w:abstractNumId w:val="66"/>
  </w:num>
  <w:num w:numId="73" w16cid:durableId="1281492539">
    <w:abstractNumId w:val="67"/>
  </w:num>
  <w:num w:numId="74" w16cid:durableId="1509905995">
    <w:abstractNumId w:val="68"/>
  </w:num>
  <w:num w:numId="75" w16cid:durableId="640618787">
    <w:abstractNumId w:val="69"/>
  </w:num>
  <w:num w:numId="76" w16cid:durableId="457381277">
    <w:abstractNumId w:val="70"/>
  </w:num>
  <w:num w:numId="77" w16cid:durableId="738597619">
    <w:abstractNumId w:val="71"/>
  </w:num>
  <w:num w:numId="78" w16cid:durableId="316494838">
    <w:abstractNumId w:val="72"/>
  </w:num>
  <w:num w:numId="79" w16cid:durableId="912812501">
    <w:abstractNumId w:val="79"/>
  </w:num>
  <w:num w:numId="80" w16cid:durableId="1816793804">
    <w:abstractNumId w:val="75"/>
  </w:num>
  <w:num w:numId="81" w16cid:durableId="13381187">
    <w:abstractNumId w:val="76"/>
  </w:num>
  <w:num w:numId="82" w16cid:durableId="243808086">
    <w:abstractNumId w:val="80"/>
  </w:num>
  <w:num w:numId="83" w16cid:durableId="216403437">
    <w:abstractNumId w:val="77"/>
  </w:num>
  <w:num w:numId="84" w16cid:durableId="583953363">
    <w:abstractNumId w:val="82"/>
  </w:num>
  <w:num w:numId="85" w16cid:durableId="371805791">
    <w:abstractNumId w:val="74"/>
  </w:num>
  <w:num w:numId="86" w16cid:durableId="844518674">
    <w:abstractNumId w:val="73"/>
  </w:num>
  <w:num w:numId="87" w16cid:durableId="49500351">
    <w:abstractNumId w:val="73"/>
  </w:num>
  <w:num w:numId="88" w16cid:durableId="984700154">
    <w:abstractNumId w:val="78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D86"/>
    <w:rsid w:val="00000285"/>
    <w:rsid w:val="000002BE"/>
    <w:rsid w:val="00000B26"/>
    <w:rsid w:val="00000EA2"/>
    <w:rsid w:val="0000176A"/>
    <w:rsid w:val="00001FF9"/>
    <w:rsid w:val="00002DA0"/>
    <w:rsid w:val="00003665"/>
    <w:rsid w:val="0000531C"/>
    <w:rsid w:val="0000565A"/>
    <w:rsid w:val="0000620C"/>
    <w:rsid w:val="00006D75"/>
    <w:rsid w:val="00007850"/>
    <w:rsid w:val="00007CC9"/>
    <w:rsid w:val="000102D7"/>
    <w:rsid w:val="000117DF"/>
    <w:rsid w:val="000129A1"/>
    <w:rsid w:val="00013013"/>
    <w:rsid w:val="00013954"/>
    <w:rsid w:val="0001426D"/>
    <w:rsid w:val="000143DB"/>
    <w:rsid w:val="00020291"/>
    <w:rsid w:val="000202E5"/>
    <w:rsid w:val="00021436"/>
    <w:rsid w:val="00021861"/>
    <w:rsid w:val="00021FC4"/>
    <w:rsid w:val="00022C78"/>
    <w:rsid w:val="00023008"/>
    <w:rsid w:val="00023A1B"/>
    <w:rsid w:val="00024629"/>
    <w:rsid w:val="00024799"/>
    <w:rsid w:val="00024C86"/>
    <w:rsid w:val="00025464"/>
    <w:rsid w:val="00025E8D"/>
    <w:rsid w:val="00025EEA"/>
    <w:rsid w:val="000271BF"/>
    <w:rsid w:val="0003014C"/>
    <w:rsid w:val="00030DD7"/>
    <w:rsid w:val="000317B5"/>
    <w:rsid w:val="000317CF"/>
    <w:rsid w:val="00031962"/>
    <w:rsid w:val="00031CEF"/>
    <w:rsid w:val="00033449"/>
    <w:rsid w:val="000334DD"/>
    <w:rsid w:val="000343B9"/>
    <w:rsid w:val="000346D3"/>
    <w:rsid w:val="000357A5"/>
    <w:rsid w:val="00036621"/>
    <w:rsid w:val="000367E0"/>
    <w:rsid w:val="000401C9"/>
    <w:rsid w:val="0004161C"/>
    <w:rsid w:val="000419F4"/>
    <w:rsid w:val="000422F9"/>
    <w:rsid w:val="0004231C"/>
    <w:rsid w:val="0004234F"/>
    <w:rsid w:val="00042567"/>
    <w:rsid w:val="000450F0"/>
    <w:rsid w:val="0004744E"/>
    <w:rsid w:val="000479B0"/>
    <w:rsid w:val="00047B6E"/>
    <w:rsid w:val="00050250"/>
    <w:rsid w:val="000514FC"/>
    <w:rsid w:val="00052448"/>
    <w:rsid w:val="00052A36"/>
    <w:rsid w:val="000531AD"/>
    <w:rsid w:val="00053A6C"/>
    <w:rsid w:val="00053E16"/>
    <w:rsid w:val="00055956"/>
    <w:rsid w:val="00055D4B"/>
    <w:rsid w:val="00055E14"/>
    <w:rsid w:val="00055E34"/>
    <w:rsid w:val="00056C32"/>
    <w:rsid w:val="00057181"/>
    <w:rsid w:val="0005751B"/>
    <w:rsid w:val="00057AC5"/>
    <w:rsid w:val="00062EF0"/>
    <w:rsid w:val="000634B3"/>
    <w:rsid w:val="0006373A"/>
    <w:rsid w:val="00064CC5"/>
    <w:rsid w:val="00065377"/>
    <w:rsid w:val="000656FA"/>
    <w:rsid w:val="0006631F"/>
    <w:rsid w:val="00067003"/>
    <w:rsid w:val="0007040E"/>
    <w:rsid w:val="00070CF5"/>
    <w:rsid w:val="0007149B"/>
    <w:rsid w:val="00071DFD"/>
    <w:rsid w:val="0007241A"/>
    <w:rsid w:val="00073F24"/>
    <w:rsid w:val="00073F46"/>
    <w:rsid w:val="000747C6"/>
    <w:rsid w:val="00074950"/>
    <w:rsid w:val="00075724"/>
    <w:rsid w:val="0007656B"/>
    <w:rsid w:val="00076C51"/>
    <w:rsid w:val="000772AD"/>
    <w:rsid w:val="000776DD"/>
    <w:rsid w:val="0007780A"/>
    <w:rsid w:val="00080781"/>
    <w:rsid w:val="00080B23"/>
    <w:rsid w:val="00081AAD"/>
    <w:rsid w:val="00081CEA"/>
    <w:rsid w:val="00082002"/>
    <w:rsid w:val="000826F8"/>
    <w:rsid w:val="00083232"/>
    <w:rsid w:val="00083972"/>
    <w:rsid w:val="00083AC8"/>
    <w:rsid w:val="000845B4"/>
    <w:rsid w:val="00084CA6"/>
    <w:rsid w:val="0008598F"/>
    <w:rsid w:val="00085A17"/>
    <w:rsid w:val="0008601C"/>
    <w:rsid w:val="0008603D"/>
    <w:rsid w:val="000861CD"/>
    <w:rsid w:val="000868E0"/>
    <w:rsid w:val="00086A8D"/>
    <w:rsid w:val="00090A46"/>
    <w:rsid w:val="00090AF9"/>
    <w:rsid w:val="00092779"/>
    <w:rsid w:val="00092B07"/>
    <w:rsid w:val="00092CBF"/>
    <w:rsid w:val="00092E0F"/>
    <w:rsid w:val="0009343A"/>
    <w:rsid w:val="00093B24"/>
    <w:rsid w:val="0009479B"/>
    <w:rsid w:val="00094A5A"/>
    <w:rsid w:val="00094B71"/>
    <w:rsid w:val="00095D2E"/>
    <w:rsid w:val="000967C0"/>
    <w:rsid w:val="00097E6F"/>
    <w:rsid w:val="000A0AA1"/>
    <w:rsid w:val="000A1092"/>
    <w:rsid w:val="000A1A33"/>
    <w:rsid w:val="000A1BF9"/>
    <w:rsid w:val="000A2156"/>
    <w:rsid w:val="000A255C"/>
    <w:rsid w:val="000A34CC"/>
    <w:rsid w:val="000A5836"/>
    <w:rsid w:val="000A586E"/>
    <w:rsid w:val="000A64B1"/>
    <w:rsid w:val="000A71DB"/>
    <w:rsid w:val="000A725B"/>
    <w:rsid w:val="000A783C"/>
    <w:rsid w:val="000B0815"/>
    <w:rsid w:val="000B130C"/>
    <w:rsid w:val="000B1692"/>
    <w:rsid w:val="000B2032"/>
    <w:rsid w:val="000B2634"/>
    <w:rsid w:val="000B2C6A"/>
    <w:rsid w:val="000B336E"/>
    <w:rsid w:val="000B3D5C"/>
    <w:rsid w:val="000B4DF7"/>
    <w:rsid w:val="000B5955"/>
    <w:rsid w:val="000B5EBA"/>
    <w:rsid w:val="000B64FB"/>
    <w:rsid w:val="000B6DAA"/>
    <w:rsid w:val="000B716D"/>
    <w:rsid w:val="000C0B89"/>
    <w:rsid w:val="000C108C"/>
    <w:rsid w:val="000C4099"/>
    <w:rsid w:val="000C4196"/>
    <w:rsid w:val="000C4989"/>
    <w:rsid w:val="000C5FDC"/>
    <w:rsid w:val="000C633D"/>
    <w:rsid w:val="000C6D0B"/>
    <w:rsid w:val="000C77D8"/>
    <w:rsid w:val="000C7C5B"/>
    <w:rsid w:val="000D0033"/>
    <w:rsid w:val="000D095B"/>
    <w:rsid w:val="000D0EAD"/>
    <w:rsid w:val="000D2A7E"/>
    <w:rsid w:val="000D341A"/>
    <w:rsid w:val="000D39BB"/>
    <w:rsid w:val="000D4167"/>
    <w:rsid w:val="000D46D3"/>
    <w:rsid w:val="000D4868"/>
    <w:rsid w:val="000D4DF0"/>
    <w:rsid w:val="000D517E"/>
    <w:rsid w:val="000D67B4"/>
    <w:rsid w:val="000D6CA3"/>
    <w:rsid w:val="000D7252"/>
    <w:rsid w:val="000D7273"/>
    <w:rsid w:val="000D7908"/>
    <w:rsid w:val="000E02A6"/>
    <w:rsid w:val="000E08D3"/>
    <w:rsid w:val="000E1808"/>
    <w:rsid w:val="000E1B41"/>
    <w:rsid w:val="000E2C60"/>
    <w:rsid w:val="000E533A"/>
    <w:rsid w:val="000E5DFB"/>
    <w:rsid w:val="000E65B7"/>
    <w:rsid w:val="000E69DD"/>
    <w:rsid w:val="000E7D2E"/>
    <w:rsid w:val="000F088A"/>
    <w:rsid w:val="000F0FDB"/>
    <w:rsid w:val="000F10AA"/>
    <w:rsid w:val="000F1778"/>
    <w:rsid w:val="000F1917"/>
    <w:rsid w:val="000F2B45"/>
    <w:rsid w:val="000F2E28"/>
    <w:rsid w:val="000F37E6"/>
    <w:rsid w:val="000F3B89"/>
    <w:rsid w:val="000F46DF"/>
    <w:rsid w:val="000F4798"/>
    <w:rsid w:val="000F4B00"/>
    <w:rsid w:val="000F4B6F"/>
    <w:rsid w:val="000F5B35"/>
    <w:rsid w:val="000F5BA4"/>
    <w:rsid w:val="000F62E5"/>
    <w:rsid w:val="00100628"/>
    <w:rsid w:val="00100748"/>
    <w:rsid w:val="00101163"/>
    <w:rsid w:val="00101EB7"/>
    <w:rsid w:val="00102122"/>
    <w:rsid w:val="001028E1"/>
    <w:rsid w:val="00103283"/>
    <w:rsid w:val="0010433E"/>
    <w:rsid w:val="001043D5"/>
    <w:rsid w:val="0010473D"/>
    <w:rsid w:val="00104C07"/>
    <w:rsid w:val="00105219"/>
    <w:rsid w:val="0010538A"/>
    <w:rsid w:val="00105CF6"/>
    <w:rsid w:val="00105F6C"/>
    <w:rsid w:val="001064B2"/>
    <w:rsid w:val="00107306"/>
    <w:rsid w:val="0010797F"/>
    <w:rsid w:val="00110133"/>
    <w:rsid w:val="00110F15"/>
    <w:rsid w:val="00111469"/>
    <w:rsid w:val="00111B84"/>
    <w:rsid w:val="001124C0"/>
    <w:rsid w:val="0011307E"/>
    <w:rsid w:val="00113F71"/>
    <w:rsid w:val="00114BF1"/>
    <w:rsid w:val="00114CC0"/>
    <w:rsid w:val="0011610E"/>
    <w:rsid w:val="001162E7"/>
    <w:rsid w:val="00116834"/>
    <w:rsid w:val="001176EB"/>
    <w:rsid w:val="00117CB9"/>
    <w:rsid w:val="001219BD"/>
    <w:rsid w:val="00121E6B"/>
    <w:rsid w:val="001232AA"/>
    <w:rsid w:val="00123AAC"/>
    <w:rsid w:val="00123FD9"/>
    <w:rsid w:val="00124926"/>
    <w:rsid w:val="001257BD"/>
    <w:rsid w:val="00125B60"/>
    <w:rsid w:val="00125C65"/>
    <w:rsid w:val="00126580"/>
    <w:rsid w:val="00127009"/>
    <w:rsid w:val="001273E0"/>
    <w:rsid w:val="00127664"/>
    <w:rsid w:val="001277B8"/>
    <w:rsid w:val="00127B44"/>
    <w:rsid w:val="001307A6"/>
    <w:rsid w:val="00130C01"/>
    <w:rsid w:val="00131843"/>
    <w:rsid w:val="00134C55"/>
    <w:rsid w:val="00135AE7"/>
    <w:rsid w:val="00135C33"/>
    <w:rsid w:val="00135C9B"/>
    <w:rsid w:val="00136087"/>
    <w:rsid w:val="00136DAE"/>
    <w:rsid w:val="001375D0"/>
    <w:rsid w:val="001378A5"/>
    <w:rsid w:val="00137E68"/>
    <w:rsid w:val="00137E82"/>
    <w:rsid w:val="0014117C"/>
    <w:rsid w:val="00142826"/>
    <w:rsid w:val="00142D95"/>
    <w:rsid w:val="00143CC2"/>
    <w:rsid w:val="0014437E"/>
    <w:rsid w:val="00144429"/>
    <w:rsid w:val="001444FB"/>
    <w:rsid w:val="00144A4C"/>
    <w:rsid w:val="0014550A"/>
    <w:rsid w:val="0014561F"/>
    <w:rsid w:val="0014586B"/>
    <w:rsid w:val="00146CF1"/>
    <w:rsid w:val="00147921"/>
    <w:rsid w:val="00152403"/>
    <w:rsid w:val="001525D8"/>
    <w:rsid w:val="00153B56"/>
    <w:rsid w:val="00153D5C"/>
    <w:rsid w:val="00155207"/>
    <w:rsid w:val="00155D20"/>
    <w:rsid w:val="001566E6"/>
    <w:rsid w:val="0015706D"/>
    <w:rsid w:val="0015708D"/>
    <w:rsid w:val="001604AF"/>
    <w:rsid w:val="0016080F"/>
    <w:rsid w:val="00160AF9"/>
    <w:rsid w:val="00161040"/>
    <w:rsid w:val="0016142B"/>
    <w:rsid w:val="00161ABF"/>
    <w:rsid w:val="00161D30"/>
    <w:rsid w:val="001622A3"/>
    <w:rsid w:val="00162DB0"/>
    <w:rsid w:val="00163805"/>
    <w:rsid w:val="00163909"/>
    <w:rsid w:val="00163D1F"/>
    <w:rsid w:val="00164858"/>
    <w:rsid w:val="00164E6A"/>
    <w:rsid w:val="001701FA"/>
    <w:rsid w:val="001703AF"/>
    <w:rsid w:val="001705E8"/>
    <w:rsid w:val="00170633"/>
    <w:rsid w:val="00170BB8"/>
    <w:rsid w:val="001714AA"/>
    <w:rsid w:val="00172918"/>
    <w:rsid w:val="00172B4C"/>
    <w:rsid w:val="00175519"/>
    <w:rsid w:val="001761C2"/>
    <w:rsid w:val="00176F4B"/>
    <w:rsid w:val="00181FD1"/>
    <w:rsid w:val="00182664"/>
    <w:rsid w:val="001834D4"/>
    <w:rsid w:val="001835EF"/>
    <w:rsid w:val="0018378F"/>
    <w:rsid w:val="001838A8"/>
    <w:rsid w:val="00184A07"/>
    <w:rsid w:val="00184B17"/>
    <w:rsid w:val="00184C8F"/>
    <w:rsid w:val="001860DC"/>
    <w:rsid w:val="0018632C"/>
    <w:rsid w:val="0018672D"/>
    <w:rsid w:val="00186AD5"/>
    <w:rsid w:val="00186B72"/>
    <w:rsid w:val="00186F02"/>
    <w:rsid w:val="00187267"/>
    <w:rsid w:val="001902A6"/>
    <w:rsid w:val="00192F3B"/>
    <w:rsid w:val="001935A8"/>
    <w:rsid w:val="0019405D"/>
    <w:rsid w:val="00194559"/>
    <w:rsid w:val="00194AD1"/>
    <w:rsid w:val="00194EE4"/>
    <w:rsid w:val="00195A9A"/>
    <w:rsid w:val="00195D49"/>
    <w:rsid w:val="00195D65"/>
    <w:rsid w:val="00195D95"/>
    <w:rsid w:val="00196F84"/>
    <w:rsid w:val="001976FB"/>
    <w:rsid w:val="001A0F7A"/>
    <w:rsid w:val="001A1243"/>
    <w:rsid w:val="001A26A7"/>
    <w:rsid w:val="001A2C45"/>
    <w:rsid w:val="001A3C21"/>
    <w:rsid w:val="001A3CE6"/>
    <w:rsid w:val="001A70C9"/>
    <w:rsid w:val="001B1601"/>
    <w:rsid w:val="001B1608"/>
    <w:rsid w:val="001B17A0"/>
    <w:rsid w:val="001B35DD"/>
    <w:rsid w:val="001B3FCF"/>
    <w:rsid w:val="001B742A"/>
    <w:rsid w:val="001B750C"/>
    <w:rsid w:val="001B759B"/>
    <w:rsid w:val="001B7D3E"/>
    <w:rsid w:val="001C0937"/>
    <w:rsid w:val="001C40AE"/>
    <w:rsid w:val="001C4332"/>
    <w:rsid w:val="001C4368"/>
    <w:rsid w:val="001C4AAD"/>
    <w:rsid w:val="001C4C66"/>
    <w:rsid w:val="001C5103"/>
    <w:rsid w:val="001C72F3"/>
    <w:rsid w:val="001D0FE7"/>
    <w:rsid w:val="001D1722"/>
    <w:rsid w:val="001D1F08"/>
    <w:rsid w:val="001D21C4"/>
    <w:rsid w:val="001D246F"/>
    <w:rsid w:val="001D2662"/>
    <w:rsid w:val="001D29D5"/>
    <w:rsid w:val="001D2DC0"/>
    <w:rsid w:val="001D3FB4"/>
    <w:rsid w:val="001D4288"/>
    <w:rsid w:val="001D44E3"/>
    <w:rsid w:val="001D46B4"/>
    <w:rsid w:val="001D5762"/>
    <w:rsid w:val="001D5B9A"/>
    <w:rsid w:val="001D71B8"/>
    <w:rsid w:val="001D7BB8"/>
    <w:rsid w:val="001E0C34"/>
    <w:rsid w:val="001E1451"/>
    <w:rsid w:val="001E179E"/>
    <w:rsid w:val="001E1B38"/>
    <w:rsid w:val="001E23AE"/>
    <w:rsid w:val="001E2E02"/>
    <w:rsid w:val="001E32C6"/>
    <w:rsid w:val="001E4768"/>
    <w:rsid w:val="001E53FB"/>
    <w:rsid w:val="001E57C0"/>
    <w:rsid w:val="001E6ACA"/>
    <w:rsid w:val="001F0797"/>
    <w:rsid w:val="001F0F99"/>
    <w:rsid w:val="001F10AB"/>
    <w:rsid w:val="001F20A9"/>
    <w:rsid w:val="001F24B6"/>
    <w:rsid w:val="001F2C65"/>
    <w:rsid w:val="001F334D"/>
    <w:rsid w:val="001F3C68"/>
    <w:rsid w:val="001F45AC"/>
    <w:rsid w:val="001F6485"/>
    <w:rsid w:val="001F754C"/>
    <w:rsid w:val="001F7A4D"/>
    <w:rsid w:val="00200810"/>
    <w:rsid w:val="00201570"/>
    <w:rsid w:val="00201922"/>
    <w:rsid w:val="00201F68"/>
    <w:rsid w:val="00201FA1"/>
    <w:rsid w:val="00202C09"/>
    <w:rsid w:val="00203239"/>
    <w:rsid w:val="00203543"/>
    <w:rsid w:val="002043EE"/>
    <w:rsid w:val="002051DB"/>
    <w:rsid w:val="00205620"/>
    <w:rsid w:val="00205753"/>
    <w:rsid w:val="0020648D"/>
    <w:rsid w:val="0020670F"/>
    <w:rsid w:val="002069E2"/>
    <w:rsid w:val="00207780"/>
    <w:rsid w:val="00210226"/>
    <w:rsid w:val="00210CF8"/>
    <w:rsid w:val="002110BB"/>
    <w:rsid w:val="00211EE2"/>
    <w:rsid w:val="00212A2A"/>
    <w:rsid w:val="00212C9B"/>
    <w:rsid w:val="00212E00"/>
    <w:rsid w:val="00213719"/>
    <w:rsid w:val="002138FD"/>
    <w:rsid w:val="00213A24"/>
    <w:rsid w:val="00213AD2"/>
    <w:rsid w:val="002168E7"/>
    <w:rsid w:val="002175C2"/>
    <w:rsid w:val="00217C07"/>
    <w:rsid w:val="002205CB"/>
    <w:rsid w:val="00221319"/>
    <w:rsid w:val="00221369"/>
    <w:rsid w:val="00221AC8"/>
    <w:rsid w:val="002221A4"/>
    <w:rsid w:val="00222408"/>
    <w:rsid w:val="002242C0"/>
    <w:rsid w:val="002247EF"/>
    <w:rsid w:val="0022486D"/>
    <w:rsid w:val="002261BC"/>
    <w:rsid w:val="00227175"/>
    <w:rsid w:val="002279B5"/>
    <w:rsid w:val="00227DD7"/>
    <w:rsid w:val="00230480"/>
    <w:rsid w:val="002307EE"/>
    <w:rsid w:val="0023103A"/>
    <w:rsid w:val="00231512"/>
    <w:rsid w:val="0023179F"/>
    <w:rsid w:val="00233417"/>
    <w:rsid w:val="00233436"/>
    <w:rsid w:val="002338A9"/>
    <w:rsid w:val="0023472B"/>
    <w:rsid w:val="00235017"/>
    <w:rsid w:val="00235491"/>
    <w:rsid w:val="00235CC3"/>
    <w:rsid w:val="00236125"/>
    <w:rsid w:val="00236C4F"/>
    <w:rsid w:val="002378E0"/>
    <w:rsid w:val="0024013E"/>
    <w:rsid w:val="002401DB"/>
    <w:rsid w:val="0024032D"/>
    <w:rsid w:val="002404FC"/>
    <w:rsid w:val="0024101A"/>
    <w:rsid w:val="00241065"/>
    <w:rsid w:val="002416DC"/>
    <w:rsid w:val="00241743"/>
    <w:rsid w:val="00242084"/>
    <w:rsid w:val="00242E55"/>
    <w:rsid w:val="002433EB"/>
    <w:rsid w:val="002435F4"/>
    <w:rsid w:val="00243883"/>
    <w:rsid w:val="00243D2D"/>
    <w:rsid w:val="00243E37"/>
    <w:rsid w:val="00244DBB"/>
    <w:rsid w:val="002451EA"/>
    <w:rsid w:val="002453C3"/>
    <w:rsid w:val="0024575B"/>
    <w:rsid w:val="002462B8"/>
    <w:rsid w:val="00246AB5"/>
    <w:rsid w:val="00246E48"/>
    <w:rsid w:val="00246E98"/>
    <w:rsid w:val="00250442"/>
    <w:rsid w:val="00250D22"/>
    <w:rsid w:val="002511D8"/>
    <w:rsid w:val="00251B7F"/>
    <w:rsid w:val="00252161"/>
    <w:rsid w:val="0025295F"/>
    <w:rsid w:val="00252BE2"/>
    <w:rsid w:val="00254E30"/>
    <w:rsid w:val="00255762"/>
    <w:rsid w:val="00256395"/>
    <w:rsid w:val="00256914"/>
    <w:rsid w:val="00257083"/>
    <w:rsid w:val="00257352"/>
    <w:rsid w:val="00257486"/>
    <w:rsid w:val="00261EE7"/>
    <w:rsid w:val="0026225A"/>
    <w:rsid w:val="0026472F"/>
    <w:rsid w:val="00265682"/>
    <w:rsid w:val="0026593A"/>
    <w:rsid w:val="00265E83"/>
    <w:rsid w:val="0026604F"/>
    <w:rsid w:val="00266091"/>
    <w:rsid w:val="0026612E"/>
    <w:rsid w:val="00266592"/>
    <w:rsid w:val="00266604"/>
    <w:rsid w:val="002670BA"/>
    <w:rsid w:val="0026793C"/>
    <w:rsid w:val="00270AC7"/>
    <w:rsid w:val="00270FE6"/>
    <w:rsid w:val="00271455"/>
    <w:rsid w:val="002717FF"/>
    <w:rsid w:val="00272401"/>
    <w:rsid w:val="00275F75"/>
    <w:rsid w:val="00276402"/>
    <w:rsid w:val="00276507"/>
    <w:rsid w:val="00277B06"/>
    <w:rsid w:val="00280471"/>
    <w:rsid w:val="002806BA"/>
    <w:rsid w:val="00281B2F"/>
    <w:rsid w:val="00281CC2"/>
    <w:rsid w:val="00281FC0"/>
    <w:rsid w:val="002821AE"/>
    <w:rsid w:val="002829B9"/>
    <w:rsid w:val="00282BA8"/>
    <w:rsid w:val="002831DD"/>
    <w:rsid w:val="002835B2"/>
    <w:rsid w:val="0028423E"/>
    <w:rsid w:val="0028468A"/>
    <w:rsid w:val="00285BBC"/>
    <w:rsid w:val="00286160"/>
    <w:rsid w:val="00286BDD"/>
    <w:rsid w:val="00287F54"/>
    <w:rsid w:val="00290B70"/>
    <w:rsid w:val="00290B99"/>
    <w:rsid w:val="002911D9"/>
    <w:rsid w:val="002916F8"/>
    <w:rsid w:val="00291B35"/>
    <w:rsid w:val="00292145"/>
    <w:rsid w:val="002926E1"/>
    <w:rsid w:val="00292DA7"/>
    <w:rsid w:val="00293A15"/>
    <w:rsid w:val="00293C11"/>
    <w:rsid w:val="002959D0"/>
    <w:rsid w:val="00295BD1"/>
    <w:rsid w:val="00295E25"/>
    <w:rsid w:val="002973E4"/>
    <w:rsid w:val="002974C6"/>
    <w:rsid w:val="00297D64"/>
    <w:rsid w:val="002A006E"/>
    <w:rsid w:val="002A0542"/>
    <w:rsid w:val="002A06AD"/>
    <w:rsid w:val="002A0AE5"/>
    <w:rsid w:val="002A1665"/>
    <w:rsid w:val="002A1988"/>
    <w:rsid w:val="002A3BE5"/>
    <w:rsid w:val="002A3CCD"/>
    <w:rsid w:val="002A52BC"/>
    <w:rsid w:val="002A6D04"/>
    <w:rsid w:val="002A73AA"/>
    <w:rsid w:val="002A74F1"/>
    <w:rsid w:val="002B02B6"/>
    <w:rsid w:val="002B0EB2"/>
    <w:rsid w:val="002B2A46"/>
    <w:rsid w:val="002B302D"/>
    <w:rsid w:val="002B563F"/>
    <w:rsid w:val="002B5865"/>
    <w:rsid w:val="002B705E"/>
    <w:rsid w:val="002B7096"/>
    <w:rsid w:val="002C016A"/>
    <w:rsid w:val="002C1BBF"/>
    <w:rsid w:val="002C20D1"/>
    <w:rsid w:val="002C25B1"/>
    <w:rsid w:val="002C2849"/>
    <w:rsid w:val="002C315D"/>
    <w:rsid w:val="002C38C3"/>
    <w:rsid w:val="002C3936"/>
    <w:rsid w:val="002C43A3"/>
    <w:rsid w:val="002C4829"/>
    <w:rsid w:val="002C4A82"/>
    <w:rsid w:val="002C4E5B"/>
    <w:rsid w:val="002C5B70"/>
    <w:rsid w:val="002C6FE7"/>
    <w:rsid w:val="002C765D"/>
    <w:rsid w:val="002C7FED"/>
    <w:rsid w:val="002D01EA"/>
    <w:rsid w:val="002D13D9"/>
    <w:rsid w:val="002D1B2B"/>
    <w:rsid w:val="002D3D24"/>
    <w:rsid w:val="002D57F3"/>
    <w:rsid w:val="002D59E1"/>
    <w:rsid w:val="002D5ABE"/>
    <w:rsid w:val="002D6F5B"/>
    <w:rsid w:val="002D7C90"/>
    <w:rsid w:val="002E091C"/>
    <w:rsid w:val="002E0B34"/>
    <w:rsid w:val="002E12B6"/>
    <w:rsid w:val="002E232C"/>
    <w:rsid w:val="002E241E"/>
    <w:rsid w:val="002E24DA"/>
    <w:rsid w:val="002E25D9"/>
    <w:rsid w:val="002E2B08"/>
    <w:rsid w:val="002E2F9F"/>
    <w:rsid w:val="002E35FC"/>
    <w:rsid w:val="002E665C"/>
    <w:rsid w:val="002F0C1F"/>
    <w:rsid w:val="002F2D7E"/>
    <w:rsid w:val="002F3E09"/>
    <w:rsid w:val="002F5428"/>
    <w:rsid w:val="002F5A8C"/>
    <w:rsid w:val="002F74A3"/>
    <w:rsid w:val="002F7859"/>
    <w:rsid w:val="0030029A"/>
    <w:rsid w:val="003012F4"/>
    <w:rsid w:val="003018C7"/>
    <w:rsid w:val="00301C0E"/>
    <w:rsid w:val="003027BF"/>
    <w:rsid w:val="00302F82"/>
    <w:rsid w:val="003037A0"/>
    <w:rsid w:val="00303E29"/>
    <w:rsid w:val="003050DE"/>
    <w:rsid w:val="00305126"/>
    <w:rsid w:val="00305C53"/>
    <w:rsid w:val="003077AA"/>
    <w:rsid w:val="00310E34"/>
    <w:rsid w:val="00314309"/>
    <w:rsid w:val="00314B2F"/>
    <w:rsid w:val="00314E05"/>
    <w:rsid w:val="00314E3A"/>
    <w:rsid w:val="00315D79"/>
    <w:rsid w:val="0031673D"/>
    <w:rsid w:val="00316A79"/>
    <w:rsid w:val="00316B04"/>
    <w:rsid w:val="00316CD6"/>
    <w:rsid w:val="0031784C"/>
    <w:rsid w:val="00317AC7"/>
    <w:rsid w:val="00317B09"/>
    <w:rsid w:val="003207FC"/>
    <w:rsid w:val="00321244"/>
    <w:rsid w:val="00321A28"/>
    <w:rsid w:val="00321D59"/>
    <w:rsid w:val="003254AB"/>
    <w:rsid w:val="00325973"/>
    <w:rsid w:val="00325E63"/>
    <w:rsid w:val="00325EC7"/>
    <w:rsid w:val="0032639B"/>
    <w:rsid w:val="00326427"/>
    <w:rsid w:val="00326481"/>
    <w:rsid w:val="00331446"/>
    <w:rsid w:val="00331531"/>
    <w:rsid w:val="00334044"/>
    <w:rsid w:val="00334170"/>
    <w:rsid w:val="00334288"/>
    <w:rsid w:val="00334CE9"/>
    <w:rsid w:val="00335851"/>
    <w:rsid w:val="00335AA4"/>
    <w:rsid w:val="00335CEF"/>
    <w:rsid w:val="00335E33"/>
    <w:rsid w:val="0033652B"/>
    <w:rsid w:val="00336572"/>
    <w:rsid w:val="0033668F"/>
    <w:rsid w:val="00336A55"/>
    <w:rsid w:val="00336BFD"/>
    <w:rsid w:val="00336CBA"/>
    <w:rsid w:val="0034019E"/>
    <w:rsid w:val="003408A5"/>
    <w:rsid w:val="00343AB8"/>
    <w:rsid w:val="00343BD0"/>
    <w:rsid w:val="00344043"/>
    <w:rsid w:val="00345458"/>
    <w:rsid w:val="00345CF4"/>
    <w:rsid w:val="003460E6"/>
    <w:rsid w:val="003463BF"/>
    <w:rsid w:val="00346CD6"/>
    <w:rsid w:val="0035048E"/>
    <w:rsid w:val="003506C7"/>
    <w:rsid w:val="00350910"/>
    <w:rsid w:val="003509D3"/>
    <w:rsid w:val="00350B74"/>
    <w:rsid w:val="00350D4F"/>
    <w:rsid w:val="003511C7"/>
    <w:rsid w:val="003516CA"/>
    <w:rsid w:val="003516ED"/>
    <w:rsid w:val="00352C1F"/>
    <w:rsid w:val="00352D87"/>
    <w:rsid w:val="0035473D"/>
    <w:rsid w:val="00355B14"/>
    <w:rsid w:val="00356A77"/>
    <w:rsid w:val="00357B17"/>
    <w:rsid w:val="00361240"/>
    <w:rsid w:val="0036167C"/>
    <w:rsid w:val="00362312"/>
    <w:rsid w:val="003623C0"/>
    <w:rsid w:val="00362E4E"/>
    <w:rsid w:val="00364460"/>
    <w:rsid w:val="00364764"/>
    <w:rsid w:val="00365226"/>
    <w:rsid w:val="0036527B"/>
    <w:rsid w:val="00365A6A"/>
    <w:rsid w:val="00365CBE"/>
    <w:rsid w:val="00365D2A"/>
    <w:rsid w:val="003661C9"/>
    <w:rsid w:val="003669B4"/>
    <w:rsid w:val="00366BBF"/>
    <w:rsid w:val="00367295"/>
    <w:rsid w:val="00367326"/>
    <w:rsid w:val="00367339"/>
    <w:rsid w:val="003705B4"/>
    <w:rsid w:val="003708D6"/>
    <w:rsid w:val="00371441"/>
    <w:rsid w:val="0037162D"/>
    <w:rsid w:val="0037417E"/>
    <w:rsid w:val="0037450A"/>
    <w:rsid w:val="00374551"/>
    <w:rsid w:val="0037492B"/>
    <w:rsid w:val="00374AEF"/>
    <w:rsid w:val="00374D8D"/>
    <w:rsid w:val="00375996"/>
    <w:rsid w:val="00375D0F"/>
    <w:rsid w:val="00376562"/>
    <w:rsid w:val="0037672B"/>
    <w:rsid w:val="003776EF"/>
    <w:rsid w:val="003777F9"/>
    <w:rsid w:val="00377E1C"/>
    <w:rsid w:val="00380AF3"/>
    <w:rsid w:val="00381E09"/>
    <w:rsid w:val="0038205D"/>
    <w:rsid w:val="00383BC0"/>
    <w:rsid w:val="00383D6E"/>
    <w:rsid w:val="0038539E"/>
    <w:rsid w:val="00385F74"/>
    <w:rsid w:val="003861B8"/>
    <w:rsid w:val="00386280"/>
    <w:rsid w:val="00387069"/>
    <w:rsid w:val="00387874"/>
    <w:rsid w:val="003911B1"/>
    <w:rsid w:val="003919CC"/>
    <w:rsid w:val="00391CFC"/>
    <w:rsid w:val="00391FE0"/>
    <w:rsid w:val="00392379"/>
    <w:rsid w:val="00393657"/>
    <w:rsid w:val="00393E4E"/>
    <w:rsid w:val="003951CD"/>
    <w:rsid w:val="00395C17"/>
    <w:rsid w:val="00395EB5"/>
    <w:rsid w:val="00396715"/>
    <w:rsid w:val="00396874"/>
    <w:rsid w:val="00396B7F"/>
    <w:rsid w:val="00396C2E"/>
    <w:rsid w:val="00396C42"/>
    <w:rsid w:val="00396ED4"/>
    <w:rsid w:val="003972B0"/>
    <w:rsid w:val="00397459"/>
    <w:rsid w:val="00397CFF"/>
    <w:rsid w:val="00397D3C"/>
    <w:rsid w:val="003A01AD"/>
    <w:rsid w:val="003A0A74"/>
    <w:rsid w:val="003A0BE7"/>
    <w:rsid w:val="003A118F"/>
    <w:rsid w:val="003A27C8"/>
    <w:rsid w:val="003A45AB"/>
    <w:rsid w:val="003A4CB6"/>
    <w:rsid w:val="003A5820"/>
    <w:rsid w:val="003A630F"/>
    <w:rsid w:val="003A6E96"/>
    <w:rsid w:val="003A6F25"/>
    <w:rsid w:val="003A72D0"/>
    <w:rsid w:val="003A7996"/>
    <w:rsid w:val="003B02A5"/>
    <w:rsid w:val="003B0641"/>
    <w:rsid w:val="003B13E7"/>
    <w:rsid w:val="003B195D"/>
    <w:rsid w:val="003B2203"/>
    <w:rsid w:val="003B2C3A"/>
    <w:rsid w:val="003B2F9F"/>
    <w:rsid w:val="003B37A3"/>
    <w:rsid w:val="003B4052"/>
    <w:rsid w:val="003B44EA"/>
    <w:rsid w:val="003B5794"/>
    <w:rsid w:val="003B591A"/>
    <w:rsid w:val="003B5F4F"/>
    <w:rsid w:val="003B629C"/>
    <w:rsid w:val="003B728D"/>
    <w:rsid w:val="003B750B"/>
    <w:rsid w:val="003C158C"/>
    <w:rsid w:val="003C15B2"/>
    <w:rsid w:val="003C1A54"/>
    <w:rsid w:val="003C280F"/>
    <w:rsid w:val="003C36BE"/>
    <w:rsid w:val="003C370A"/>
    <w:rsid w:val="003C4405"/>
    <w:rsid w:val="003C4B3A"/>
    <w:rsid w:val="003C61C9"/>
    <w:rsid w:val="003C7600"/>
    <w:rsid w:val="003C78DB"/>
    <w:rsid w:val="003D1712"/>
    <w:rsid w:val="003D1E0A"/>
    <w:rsid w:val="003D2564"/>
    <w:rsid w:val="003D2CAA"/>
    <w:rsid w:val="003D347B"/>
    <w:rsid w:val="003D454B"/>
    <w:rsid w:val="003D47CB"/>
    <w:rsid w:val="003D5275"/>
    <w:rsid w:val="003D577F"/>
    <w:rsid w:val="003D5B29"/>
    <w:rsid w:val="003D5D29"/>
    <w:rsid w:val="003D6019"/>
    <w:rsid w:val="003D60AC"/>
    <w:rsid w:val="003D67B9"/>
    <w:rsid w:val="003D7888"/>
    <w:rsid w:val="003E027F"/>
    <w:rsid w:val="003E02C5"/>
    <w:rsid w:val="003E256D"/>
    <w:rsid w:val="003E2B4D"/>
    <w:rsid w:val="003E3B6E"/>
    <w:rsid w:val="003E3C5D"/>
    <w:rsid w:val="003E4232"/>
    <w:rsid w:val="003E445B"/>
    <w:rsid w:val="003E663F"/>
    <w:rsid w:val="003E6BF2"/>
    <w:rsid w:val="003E6E07"/>
    <w:rsid w:val="003E7696"/>
    <w:rsid w:val="003E7FCD"/>
    <w:rsid w:val="003F0293"/>
    <w:rsid w:val="003F13C5"/>
    <w:rsid w:val="003F179E"/>
    <w:rsid w:val="003F17A6"/>
    <w:rsid w:val="003F243F"/>
    <w:rsid w:val="003F25EF"/>
    <w:rsid w:val="003F3119"/>
    <w:rsid w:val="003F445C"/>
    <w:rsid w:val="003F4812"/>
    <w:rsid w:val="003F4C0C"/>
    <w:rsid w:val="003F5B96"/>
    <w:rsid w:val="003F60C1"/>
    <w:rsid w:val="003F6280"/>
    <w:rsid w:val="003F79D9"/>
    <w:rsid w:val="003F7F6D"/>
    <w:rsid w:val="00401A88"/>
    <w:rsid w:val="00402396"/>
    <w:rsid w:val="00402B47"/>
    <w:rsid w:val="00402F11"/>
    <w:rsid w:val="0040373E"/>
    <w:rsid w:val="0040386D"/>
    <w:rsid w:val="004038F1"/>
    <w:rsid w:val="0040675E"/>
    <w:rsid w:val="00407011"/>
    <w:rsid w:val="004117BB"/>
    <w:rsid w:val="00411B92"/>
    <w:rsid w:val="0041290D"/>
    <w:rsid w:val="004142CF"/>
    <w:rsid w:val="004156BF"/>
    <w:rsid w:val="00415D2B"/>
    <w:rsid w:val="00415E03"/>
    <w:rsid w:val="00416EA2"/>
    <w:rsid w:val="00417A4A"/>
    <w:rsid w:val="00417F32"/>
    <w:rsid w:val="00420FF0"/>
    <w:rsid w:val="004219E8"/>
    <w:rsid w:val="00422A99"/>
    <w:rsid w:val="00422C27"/>
    <w:rsid w:val="00423EA3"/>
    <w:rsid w:val="004248F7"/>
    <w:rsid w:val="00424A4E"/>
    <w:rsid w:val="00424A52"/>
    <w:rsid w:val="00425547"/>
    <w:rsid w:val="004258F9"/>
    <w:rsid w:val="004259CD"/>
    <w:rsid w:val="00427C60"/>
    <w:rsid w:val="00430B09"/>
    <w:rsid w:val="0043135A"/>
    <w:rsid w:val="00432326"/>
    <w:rsid w:val="004326EC"/>
    <w:rsid w:val="00433556"/>
    <w:rsid w:val="00433BBA"/>
    <w:rsid w:val="00433FF9"/>
    <w:rsid w:val="00434DBB"/>
    <w:rsid w:val="004357BF"/>
    <w:rsid w:val="00436F54"/>
    <w:rsid w:val="00440F0E"/>
    <w:rsid w:val="00442031"/>
    <w:rsid w:val="00442DBB"/>
    <w:rsid w:val="00442E84"/>
    <w:rsid w:val="00444430"/>
    <w:rsid w:val="00444730"/>
    <w:rsid w:val="00446834"/>
    <w:rsid w:val="004475B3"/>
    <w:rsid w:val="004479F3"/>
    <w:rsid w:val="00450187"/>
    <w:rsid w:val="00450569"/>
    <w:rsid w:val="004507E2"/>
    <w:rsid w:val="00450DAE"/>
    <w:rsid w:val="00451B1E"/>
    <w:rsid w:val="00451DDC"/>
    <w:rsid w:val="00452A22"/>
    <w:rsid w:val="00453175"/>
    <w:rsid w:val="004531E8"/>
    <w:rsid w:val="004538B9"/>
    <w:rsid w:val="00454B62"/>
    <w:rsid w:val="00456E78"/>
    <w:rsid w:val="00457509"/>
    <w:rsid w:val="00457E47"/>
    <w:rsid w:val="00460617"/>
    <w:rsid w:val="00461879"/>
    <w:rsid w:val="004618FC"/>
    <w:rsid w:val="00462297"/>
    <w:rsid w:val="00462316"/>
    <w:rsid w:val="00462C11"/>
    <w:rsid w:val="00463D53"/>
    <w:rsid w:val="00464751"/>
    <w:rsid w:val="0046545B"/>
    <w:rsid w:val="004668D4"/>
    <w:rsid w:val="00467782"/>
    <w:rsid w:val="00467C4D"/>
    <w:rsid w:val="00471673"/>
    <w:rsid w:val="00471DED"/>
    <w:rsid w:val="0047234C"/>
    <w:rsid w:val="004723B3"/>
    <w:rsid w:val="004727C3"/>
    <w:rsid w:val="004733D1"/>
    <w:rsid w:val="00473FA4"/>
    <w:rsid w:val="004748E4"/>
    <w:rsid w:val="004749C9"/>
    <w:rsid w:val="00474B23"/>
    <w:rsid w:val="0047567A"/>
    <w:rsid w:val="00475A68"/>
    <w:rsid w:val="00475D0A"/>
    <w:rsid w:val="00475E1A"/>
    <w:rsid w:val="00476701"/>
    <w:rsid w:val="00476CE9"/>
    <w:rsid w:val="00477559"/>
    <w:rsid w:val="004800DE"/>
    <w:rsid w:val="00480344"/>
    <w:rsid w:val="0048228B"/>
    <w:rsid w:val="00482373"/>
    <w:rsid w:val="004833C4"/>
    <w:rsid w:val="0048390B"/>
    <w:rsid w:val="00484BE1"/>
    <w:rsid w:val="00484F33"/>
    <w:rsid w:val="00485683"/>
    <w:rsid w:val="00485E0D"/>
    <w:rsid w:val="00486A61"/>
    <w:rsid w:val="0048722E"/>
    <w:rsid w:val="0048723E"/>
    <w:rsid w:val="00487D67"/>
    <w:rsid w:val="00490517"/>
    <w:rsid w:val="0049066C"/>
    <w:rsid w:val="00490739"/>
    <w:rsid w:val="004907D1"/>
    <w:rsid w:val="0049112A"/>
    <w:rsid w:val="00491AB8"/>
    <w:rsid w:val="00492064"/>
    <w:rsid w:val="00492C6B"/>
    <w:rsid w:val="00493A46"/>
    <w:rsid w:val="0049444C"/>
    <w:rsid w:val="00494DA1"/>
    <w:rsid w:val="00494F65"/>
    <w:rsid w:val="00496396"/>
    <w:rsid w:val="0049695E"/>
    <w:rsid w:val="00496A58"/>
    <w:rsid w:val="00496ABF"/>
    <w:rsid w:val="00496CDE"/>
    <w:rsid w:val="004A0714"/>
    <w:rsid w:val="004A0E7E"/>
    <w:rsid w:val="004A129F"/>
    <w:rsid w:val="004A2608"/>
    <w:rsid w:val="004A28AA"/>
    <w:rsid w:val="004A32F8"/>
    <w:rsid w:val="004A37C4"/>
    <w:rsid w:val="004A4006"/>
    <w:rsid w:val="004A4103"/>
    <w:rsid w:val="004A49EA"/>
    <w:rsid w:val="004A4B1A"/>
    <w:rsid w:val="004A67B5"/>
    <w:rsid w:val="004A7292"/>
    <w:rsid w:val="004B07A1"/>
    <w:rsid w:val="004B14CA"/>
    <w:rsid w:val="004B1616"/>
    <w:rsid w:val="004B1D72"/>
    <w:rsid w:val="004B21B7"/>
    <w:rsid w:val="004B3FA0"/>
    <w:rsid w:val="004B41CA"/>
    <w:rsid w:val="004B5C3B"/>
    <w:rsid w:val="004B72A9"/>
    <w:rsid w:val="004B7A02"/>
    <w:rsid w:val="004C110F"/>
    <w:rsid w:val="004C1193"/>
    <w:rsid w:val="004C1737"/>
    <w:rsid w:val="004C1B67"/>
    <w:rsid w:val="004C1F81"/>
    <w:rsid w:val="004C284A"/>
    <w:rsid w:val="004C3415"/>
    <w:rsid w:val="004C34EB"/>
    <w:rsid w:val="004C3BC1"/>
    <w:rsid w:val="004C4BA6"/>
    <w:rsid w:val="004C4EB9"/>
    <w:rsid w:val="004C57A1"/>
    <w:rsid w:val="004C5F86"/>
    <w:rsid w:val="004C6F50"/>
    <w:rsid w:val="004C759B"/>
    <w:rsid w:val="004C7C84"/>
    <w:rsid w:val="004D0222"/>
    <w:rsid w:val="004D1825"/>
    <w:rsid w:val="004D212C"/>
    <w:rsid w:val="004D3CAF"/>
    <w:rsid w:val="004D4A42"/>
    <w:rsid w:val="004D5D07"/>
    <w:rsid w:val="004D66E7"/>
    <w:rsid w:val="004D6A71"/>
    <w:rsid w:val="004E022B"/>
    <w:rsid w:val="004E0330"/>
    <w:rsid w:val="004E0C87"/>
    <w:rsid w:val="004E0D05"/>
    <w:rsid w:val="004E1DFF"/>
    <w:rsid w:val="004E2FF9"/>
    <w:rsid w:val="004E3756"/>
    <w:rsid w:val="004E3945"/>
    <w:rsid w:val="004E4FE1"/>
    <w:rsid w:val="004E5B67"/>
    <w:rsid w:val="004E6B15"/>
    <w:rsid w:val="004E6C8F"/>
    <w:rsid w:val="004F0231"/>
    <w:rsid w:val="004F1068"/>
    <w:rsid w:val="004F124C"/>
    <w:rsid w:val="004F140E"/>
    <w:rsid w:val="004F1597"/>
    <w:rsid w:val="004F1A63"/>
    <w:rsid w:val="004F3987"/>
    <w:rsid w:val="004F41E0"/>
    <w:rsid w:val="004F4B3C"/>
    <w:rsid w:val="004F508C"/>
    <w:rsid w:val="004F51CB"/>
    <w:rsid w:val="004F55D5"/>
    <w:rsid w:val="004F57B5"/>
    <w:rsid w:val="004F58E6"/>
    <w:rsid w:val="004F5E37"/>
    <w:rsid w:val="004F6466"/>
    <w:rsid w:val="004F7A3A"/>
    <w:rsid w:val="004F7B62"/>
    <w:rsid w:val="00501D6E"/>
    <w:rsid w:val="00502441"/>
    <w:rsid w:val="00504673"/>
    <w:rsid w:val="00504B2F"/>
    <w:rsid w:val="00505184"/>
    <w:rsid w:val="005052E4"/>
    <w:rsid w:val="00505839"/>
    <w:rsid w:val="00505C0D"/>
    <w:rsid w:val="005068EB"/>
    <w:rsid w:val="005071A8"/>
    <w:rsid w:val="00507B6C"/>
    <w:rsid w:val="00507C5C"/>
    <w:rsid w:val="00507EE5"/>
    <w:rsid w:val="005101A3"/>
    <w:rsid w:val="00511423"/>
    <w:rsid w:val="00511A5D"/>
    <w:rsid w:val="00511EA8"/>
    <w:rsid w:val="00513844"/>
    <w:rsid w:val="0051409D"/>
    <w:rsid w:val="00514441"/>
    <w:rsid w:val="00515A58"/>
    <w:rsid w:val="00515E3B"/>
    <w:rsid w:val="005163E9"/>
    <w:rsid w:val="00516962"/>
    <w:rsid w:val="00517072"/>
    <w:rsid w:val="0051726E"/>
    <w:rsid w:val="005177F3"/>
    <w:rsid w:val="00520AE5"/>
    <w:rsid w:val="00521FC9"/>
    <w:rsid w:val="00522651"/>
    <w:rsid w:val="00522EBB"/>
    <w:rsid w:val="00522F52"/>
    <w:rsid w:val="00525A0C"/>
    <w:rsid w:val="00526523"/>
    <w:rsid w:val="00526BB4"/>
    <w:rsid w:val="00527391"/>
    <w:rsid w:val="00527768"/>
    <w:rsid w:val="00527BED"/>
    <w:rsid w:val="00530E00"/>
    <w:rsid w:val="00531B77"/>
    <w:rsid w:val="00531D55"/>
    <w:rsid w:val="00532DBC"/>
    <w:rsid w:val="00533114"/>
    <w:rsid w:val="00533CE7"/>
    <w:rsid w:val="00534288"/>
    <w:rsid w:val="00534651"/>
    <w:rsid w:val="00534964"/>
    <w:rsid w:val="005354E2"/>
    <w:rsid w:val="005356DC"/>
    <w:rsid w:val="00536679"/>
    <w:rsid w:val="00536BB4"/>
    <w:rsid w:val="00540231"/>
    <w:rsid w:val="00540B17"/>
    <w:rsid w:val="00543B9C"/>
    <w:rsid w:val="00543B9F"/>
    <w:rsid w:val="00543C30"/>
    <w:rsid w:val="00543CB8"/>
    <w:rsid w:val="00543F4B"/>
    <w:rsid w:val="00545746"/>
    <w:rsid w:val="00545CE0"/>
    <w:rsid w:val="005466C1"/>
    <w:rsid w:val="00546A5C"/>
    <w:rsid w:val="00547CA4"/>
    <w:rsid w:val="00550872"/>
    <w:rsid w:val="005517DD"/>
    <w:rsid w:val="0055235F"/>
    <w:rsid w:val="0055240C"/>
    <w:rsid w:val="00553476"/>
    <w:rsid w:val="005537CB"/>
    <w:rsid w:val="00554121"/>
    <w:rsid w:val="00554DEC"/>
    <w:rsid w:val="005555D8"/>
    <w:rsid w:val="00555C51"/>
    <w:rsid w:val="0055614C"/>
    <w:rsid w:val="00556171"/>
    <w:rsid w:val="0055722F"/>
    <w:rsid w:val="00557F26"/>
    <w:rsid w:val="00560FB5"/>
    <w:rsid w:val="00561B59"/>
    <w:rsid w:val="00561C85"/>
    <w:rsid w:val="00562B71"/>
    <w:rsid w:val="00562ED4"/>
    <w:rsid w:val="005638E0"/>
    <w:rsid w:val="00565ABA"/>
    <w:rsid w:val="00566353"/>
    <w:rsid w:val="00566DAD"/>
    <w:rsid w:val="005672B2"/>
    <w:rsid w:val="00567495"/>
    <w:rsid w:val="005730C5"/>
    <w:rsid w:val="00574FEE"/>
    <w:rsid w:val="005800A4"/>
    <w:rsid w:val="005801D5"/>
    <w:rsid w:val="00580464"/>
    <w:rsid w:val="0058081A"/>
    <w:rsid w:val="00580B0D"/>
    <w:rsid w:val="00580C43"/>
    <w:rsid w:val="00580CBA"/>
    <w:rsid w:val="00580D73"/>
    <w:rsid w:val="0058117C"/>
    <w:rsid w:val="00583173"/>
    <w:rsid w:val="00583A77"/>
    <w:rsid w:val="00584048"/>
    <w:rsid w:val="00584142"/>
    <w:rsid w:val="00584D54"/>
    <w:rsid w:val="00585C0D"/>
    <w:rsid w:val="00585EB6"/>
    <w:rsid w:val="00586016"/>
    <w:rsid w:val="0058671D"/>
    <w:rsid w:val="00586E4A"/>
    <w:rsid w:val="0059007B"/>
    <w:rsid w:val="005901F4"/>
    <w:rsid w:val="005905E7"/>
    <w:rsid w:val="00590A44"/>
    <w:rsid w:val="00591CC8"/>
    <w:rsid w:val="005924C8"/>
    <w:rsid w:val="00592BE1"/>
    <w:rsid w:val="0059319E"/>
    <w:rsid w:val="00593D86"/>
    <w:rsid w:val="00595502"/>
    <w:rsid w:val="0059560D"/>
    <w:rsid w:val="0059571F"/>
    <w:rsid w:val="00595EDF"/>
    <w:rsid w:val="005961DE"/>
    <w:rsid w:val="005964B6"/>
    <w:rsid w:val="00596CB4"/>
    <w:rsid w:val="005A009F"/>
    <w:rsid w:val="005A0AE2"/>
    <w:rsid w:val="005A0C35"/>
    <w:rsid w:val="005A1472"/>
    <w:rsid w:val="005A168C"/>
    <w:rsid w:val="005A1E10"/>
    <w:rsid w:val="005A2D53"/>
    <w:rsid w:val="005A4179"/>
    <w:rsid w:val="005A50DD"/>
    <w:rsid w:val="005A667A"/>
    <w:rsid w:val="005A67D5"/>
    <w:rsid w:val="005A7817"/>
    <w:rsid w:val="005B032F"/>
    <w:rsid w:val="005B0418"/>
    <w:rsid w:val="005B1EB2"/>
    <w:rsid w:val="005B21EB"/>
    <w:rsid w:val="005B228F"/>
    <w:rsid w:val="005B371E"/>
    <w:rsid w:val="005B40E4"/>
    <w:rsid w:val="005B57AE"/>
    <w:rsid w:val="005B5A00"/>
    <w:rsid w:val="005B611C"/>
    <w:rsid w:val="005B6DEC"/>
    <w:rsid w:val="005B78AF"/>
    <w:rsid w:val="005C0412"/>
    <w:rsid w:val="005C0701"/>
    <w:rsid w:val="005C088E"/>
    <w:rsid w:val="005C145A"/>
    <w:rsid w:val="005C1B4C"/>
    <w:rsid w:val="005C24BD"/>
    <w:rsid w:val="005C3106"/>
    <w:rsid w:val="005C36C6"/>
    <w:rsid w:val="005C47AA"/>
    <w:rsid w:val="005C5EF0"/>
    <w:rsid w:val="005C671C"/>
    <w:rsid w:val="005D0791"/>
    <w:rsid w:val="005D0A36"/>
    <w:rsid w:val="005D243C"/>
    <w:rsid w:val="005D24AF"/>
    <w:rsid w:val="005D33DB"/>
    <w:rsid w:val="005D3781"/>
    <w:rsid w:val="005D436B"/>
    <w:rsid w:val="005D4B6A"/>
    <w:rsid w:val="005D53A4"/>
    <w:rsid w:val="005D59FE"/>
    <w:rsid w:val="005D5FD9"/>
    <w:rsid w:val="005D64B9"/>
    <w:rsid w:val="005D6BDA"/>
    <w:rsid w:val="005D720B"/>
    <w:rsid w:val="005D7A00"/>
    <w:rsid w:val="005D7F35"/>
    <w:rsid w:val="005E0800"/>
    <w:rsid w:val="005E108D"/>
    <w:rsid w:val="005E2399"/>
    <w:rsid w:val="005E27C6"/>
    <w:rsid w:val="005E2C7F"/>
    <w:rsid w:val="005E31AB"/>
    <w:rsid w:val="005E3D91"/>
    <w:rsid w:val="005E497C"/>
    <w:rsid w:val="005E4BC1"/>
    <w:rsid w:val="005E4FBD"/>
    <w:rsid w:val="005E64E5"/>
    <w:rsid w:val="005E65A5"/>
    <w:rsid w:val="005E7DC8"/>
    <w:rsid w:val="005F0985"/>
    <w:rsid w:val="005F1F04"/>
    <w:rsid w:val="005F2A17"/>
    <w:rsid w:val="005F371A"/>
    <w:rsid w:val="005F37CE"/>
    <w:rsid w:val="005F435A"/>
    <w:rsid w:val="005F4A2E"/>
    <w:rsid w:val="005F59F2"/>
    <w:rsid w:val="005F5C88"/>
    <w:rsid w:val="005F6424"/>
    <w:rsid w:val="005F6E37"/>
    <w:rsid w:val="005F70E4"/>
    <w:rsid w:val="005F70F6"/>
    <w:rsid w:val="005F77AD"/>
    <w:rsid w:val="006002A1"/>
    <w:rsid w:val="00600483"/>
    <w:rsid w:val="0060083F"/>
    <w:rsid w:val="0060106D"/>
    <w:rsid w:val="00601671"/>
    <w:rsid w:val="0060181F"/>
    <w:rsid w:val="00602A3D"/>
    <w:rsid w:val="00602A40"/>
    <w:rsid w:val="00602CF7"/>
    <w:rsid w:val="00602DC9"/>
    <w:rsid w:val="00603208"/>
    <w:rsid w:val="0060361F"/>
    <w:rsid w:val="0060428D"/>
    <w:rsid w:val="006048E1"/>
    <w:rsid w:val="006069CA"/>
    <w:rsid w:val="00606EFC"/>
    <w:rsid w:val="006077FA"/>
    <w:rsid w:val="00607D55"/>
    <w:rsid w:val="00610336"/>
    <w:rsid w:val="006105C5"/>
    <w:rsid w:val="006109C9"/>
    <w:rsid w:val="00610C5E"/>
    <w:rsid w:val="00610CF8"/>
    <w:rsid w:val="00611AAE"/>
    <w:rsid w:val="00613323"/>
    <w:rsid w:val="00613C6B"/>
    <w:rsid w:val="00615025"/>
    <w:rsid w:val="00615549"/>
    <w:rsid w:val="006159DB"/>
    <w:rsid w:val="00615C99"/>
    <w:rsid w:val="00615FCA"/>
    <w:rsid w:val="00621AFC"/>
    <w:rsid w:val="00621D0C"/>
    <w:rsid w:val="00622841"/>
    <w:rsid w:val="006231A5"/>
    <w:rsid w:val="00623425"/>
    <w:rsid w:val="00623746"/>
    <w:rsid w:val="0062475C"/>
    <w:rsid w:val="0062489A"/>
    <w:rsid w:val="00625875"/>
    <w:rsid w:val="00625DF0"/>
    <w:rsid w:val="00626253"/>
    <w:rsid w:val="0062648D"/>
    <w:rsid w:val="006273CF"/>
    <w:rsid w:val="00627502"/>
    <w:rsid w:val="00630812"/>
    <w:rsid w:val="00630A47"/>
    <w:rsid w:val="006313EC"/>
    <w:rsid w:val="00633E77"/>
    <w:rsid w:val="00634893"/>
    <w:rsid w:val="00635005"/>
    <w:rsid w:val="00635913"/>
    <w:rsid w:val="00635A5D"/>
    <w:rsid w:val="00635D80"/>
    <w:rsid w:val="006364B3"/>
    <w:rsid w:val="00636977"/>
    <w:rsid w:val="00636B43"/>
    <w:rsid w:val="00636BB2"/>
    <w:rsid w:val="00637284"/>
    <w:rsid w:val="00637D01"/>
    <w:rsid w:val="00640C6D"/>
    <w:rsid w:val="00640C94"/>
    <w:rsid w:val="00640CFB"/>
    <w:rsid w:val="006411FD"/>
    <w:rsid w:val="00642303"/>
    <w:rsid w:val="00642B35"/>
    <w:rsid w:val="00642FF3"/>
    <w:rsid w:val="00643D67"/>
    <w:rsid w:val="00645278"/>
    <w:rsid w:val="006453F8"/>
    <w:rsid w:val="00646CC7"/>
    <w:rsid w:val="00646FFC"/>
    <w:rsid w:val="0064794E"/>
    <w:rsid w:val="006500DF"/>
    <w:rsid w:val="006501F8"/>
    <w:rsid w:val="00651318"/>
    <w:rsid w:val="006517E0"/>
    <w:rsid w:val="00651C11"/>
    <w:rsid w:val="0065342A"/>
    <w:rsid w:val="00653957"/>
    <w:rsid w:val="0065399F"/>
    <w:rsid w:val="0065413B"/>
    <w:rsid w:val="00655378"/>
    <w:rsid w:val="00655EBB"/>
    <w:rsid w:val="006562B3"/>
    <w:rsid w:val="00656AA8"/>
    <w:rsid w:val="00656B76"/>
    <w:rsid w:val="00660158"/>
    <w:rsid w:val="006606FF"/>
    <w:rsid w:val="006608ED"/>
    <w:rsid w:val="00660989"/>
    <w:rsid w:val="00661685"/>
    <w:rsid w:val="006625C8"/>
    <w:rsid w:val="00662737"/>
    <w:rsid w:val="00662CEA"/>
    <w:rsid w:val="00664EC5"/>
    <w:rsid w:val="0066590C"/>
    <w:rsid w:val="00665AE5"/>
    <w:rsid w:val="006664AD"/>
    <w:rsid w:val="00667AE9"/>
    <w:rsid w:val="00667AF9"/>
    <w:rsid w:val="0067027F"/>
    <w:rsid w:val="00670830"/>
    <w:rsid w:val="00670FA3"/>
    <w:rsid w:val="00671093"/>
    <w:rsid w:val="00672255"/>
    <w:rsid w:val="006723E9"/>
    <w:rsid w:val="00672ACA"/>
    <w:rsid w:val="00673F7A"/>
    <w:rsid w:val="006751FD"/>
    <w:rsid w:val="006755E0"/>
    <w:rsid w:val="00676ADF"/>
    <w:rsid w:val="00681693"/>
    <w:rsid w:val="00682418"/>
    <w:rsid w:val="006838F4"/>
    <w:rsid w:val="00683A19"/>
    <w:rsid w:val="006849D6"/>
    <w:rsid w:val="00684B6B"/>
    <w:rsid w:val="006859D0"/>
    <w:rsid w:val="006859FC"/>
    <w:rsid w:val="0068633F"/>
    <w:rsid w:val="00686B99"/>
    <w:rsid w:val="00687481"/>
    <w:rsid w:val="00687800"/>
    <w:rsid w:val="0069140B"/>
    <w:rsid w:val="006930F5"/>
    <w:rsid w:val="00693B92"/>
    <w:rsid w:val="00694C6B"/>
    <w:rsid w:val="00695DB0"/>
    <w:rsid w:val="00696FC6"/>
    <w:rsid w:val="006972F6"/>
    <w:rsid w:val="00697567"/>
    <w:rsid w:val="00697D3A"/>
    <w:rsid w:val="006A191E"/>
    <w:rsid w:val="006A304C"/>
    <w:rsid w:val="006A3116"/>
    <w:rsid w:val="006A525B"/>
    <w:rsid w:val="006A583C"/>
    <w:rsid w:val="006A5AD2"/>
    <w:rsid w:val="006A5EC4"/>
    <w:rsid w:val="006A66BD"/>
    <w:rsid w:val="006A6726"/>
    <w:rsid w:val="006A6BA6"/>
    <w:rsid w:val="006A7401"/>
    <w:rsid w:val="006A7E5B"/>
    <w:rsid w:val="006B0258"/>
    <w:rsid w:val="006B080D"/>
    <w:rsid w:val="006B0B30"/>
    <w:rsid w:val="006B0F26"/>
    <w:rsid w:val="006B10CF"/>
    <w:rsid w:val="006B118B"/>
    <w:rsid w:val="006B1C68"/>
    <w:rsid w:val="006B1F7B"/>
    <w:rsid w:val="006B1FCE"/>
    <w:rsid w:val="006B23F3"/>
    <w:rsid w:val="006B2739"/>
    <w:rsid w:val="006B287D"/>
    <w:rsid w:val="006B32CA"/>
    <w:rsid w:val="006B371D"/>
    <w:rsid w:val="006B3951"/>
    <w:rsid w:val="006B6D83"/>
    <w:rsid w:val="006B72F6"/>
    <w:rsid w:val="006B73C8"/>
    <w:rsid w:val="006C05D3"/>
    <w:rsid w:val="006C0C5E"/>
    <w:rsid w:val="006C217C"/>
    <w:rsid w:val="006C3C8D"/>
    <w:rsid w:val="006C5CB7"/>
    <w:rsid w:val="006C6059"/>
    <w:rsid w:val="006C72B0"/>
    <w:rsid w:val="006C7B09"/>
    <w:rsid w:val="006C7ED1"/>
    <w:rsid w:val="006D1B47"/>
    <w:rsid w:val="006D2817"/>
    <w:rsid w:val="006D2FD8"/>
    <w:rsid w:val="006D4430"/>
    <w:rsid w:val="006D50FB"/>
    <w:rsid w:val="006D62F3"/>
    <w:rsid w:val="006D688C"/>
    <w:rsid w:val="006D6A21"/>
    <w:rsid w:val="006D7133"/>
    <w:rsid w:val="006D74D7"/>
    <w:rsid w:val="006D755E"/>
    <w:rsid w:val="006D76DB"/>
    <w:rsid w:val="006D79B2"/>
    <w:rsid w:val="006D7F1F"/>
    <w:rsid w:val="006E0A16"/>
    <w:rsid w:val="006E153C"/>
    <w:rsid w:val="006E2C26"/>
    <w:rsid w:val="006E46F7"/>
    <w:rsid w:val="006E5812"/>
    <w:rsid w:val="006E5C44"/>
    <w:rsid w:val="006E622A"/>
    <w:rsid w:val="006E63F5"/>
    <w:rsid w:val="006E65E3"/>
    <w:rsid w:val="006E6DAB"/>
    <w:rsid w:val="006E7084"/>
    <w:rsid w:val="006E7745"/>
    <w:rsid w:val="006E7A51"/>
    <w:rsid w:val="006E7DCC"/>
    <w:rsid w:val="006F0644"/>
    <w:rsid w:val="006F0D8E"/>
    <w:rsid w:val="006F1B58"/>
    <w:rsid w:val="006F2484"/>
    <w:rsid w:val="006F34E0"/>
    <w:rsid w:val="006F3701"/>
    <w:rsid w:val="006F5392"/>
    <w:rsid w:val="006F5D0F"/>
    <w:rsid w:val="006F6BCF"/>
    <w:rsid w:val="006F6F10"/>
    <w:rsid w:val="006F729D"/>
    <w:rsid w:val="006F7E57"/>
    <w:rsid w:val="007007C5"/>
    <w:rsid w:val="00701E76"/>
    <w:rsid w:val="0070245B"/>
    <w:rsid w:val="00702A2B"/>
    <w:rsid w:val="0070318B"/>
    <w:rsid w:val="00703657"/>
    <w:rsid w:val="00703AD9"/>
    <w:rsid w:val="0070400A"/>
    <w:rsid w:val="007045D7"/>
    <w:rsid w:val="00704CF7"/>
    <w:rsid w:val="00704FEB"/>
    <w:rsid w:val="00705640"/>
    <w:rsid w:val="00705DB1"/>
    <w:rsid w:val="0070748D"/>
    <w:rsid w:val="00707FA5"/>
    <w:rsid w:val="007100A2"/>
    <w:rsid w:val="00710447"/>
    <w:rsid w:val="00710C2F"/>
    <w:rsid w:val="0071165F"/>
    <w:rsid w:val="00711989"/>
    <w:rsid w:val="00712937"/>
    <w:rsid w:val="007135F5"/>
    <w:rsid w:val="007137DF"/>
    <w:rsid w:val="007138A3"/>
    <w:rsid w:val="00713D18"/>
    <w:rsid w:val="007141C9"/>
    <w:rsid w:val="00714D8A"/>
    <w:rsid w:val="00714F22"/>
    <w:rsid w:val="00715176"/>
    <w:rsid w:val="0071637F"/>
    <w:rsid w:val="007174E4"/>
    <w:rsid w:val="007175CF"/>
    <w:rsid w:val="00717B2D"/>
    <w:rsid w:val="0072041D"/>
    <w:rsid w:val="007216A7"/>
    <w:rsid w:val="00722BF7"/>
    <w:rsid w:val="00722FA0"/>
    <w:rsid w:val="00723D3D"/>
    <w:rsid w:val="00724048"/>
    <w:rsid w:val="007240E4"/>
    <w:rsid w:val="007244E8"/>
    <w:rsid w:val="0072467E"/>
    <w:rsid w:val="007246BE"/>
    <w:rsid w:val="0072499B"/>
    <w:rsid w:val="007253F9"/>
    <w:rsid w:val="00725A3F"/>
    <w:rsid w:val="00725A74"/>
    <w:rsid w:val="00725B41"/>
    <w:rsid w:val="00726B4C"/>
    <w:rsid w:val="00726E5B"/>
    <w:rsid w:val="00726EDC"/>
    <w:rsid w:val="00730ABE"/>
    <w:rsid w:val="0073155F"/>
    <w:rsid w:val="007319F2"/>
    <w:rsid w:val="00732C2B"/>
    <w:rsid w:val="0073377B"/>
    <w:rsid w:val="00733BBA"/>
    <w:rsid w:val="00733EC0"/>
    <w:rsid w:val="007353DB"/>
    <w:rsid w:val="00735A11"/>
    <w:rsid w:val="00736A00"/>
    <w:rsid w:val="00736BFD"/>
    <w:rsid w:val="007375DA"/>
    <w:rsid w:val="00737E53"/>
    <w:rsid w:val="00741FDB"/>
    <w:rsid w:val="00742574"/>
    <w:rsid w:val="007428A8"/>
    <w:rsid w:val="00742BCE"/>
    <w:rsid w:val="00742EA8"/>
    <w:rsid w:val="007439BC"/>
    <w:rsid w:val="0074405B"/>
    <w:rsid w:val="00744179"/>
    <w:rsid w:val="007444B7"/>
    <w:rsid w:val="00744763"/>
    <w:rsid w:val="00744B23"/>
    <w:rsid w:val="00746562"/>
    <w:rsid w:val="00746AE1"/>
    <w:rsid w:val="00746FD1"/>
    <w:rsid w:val="0074728B"/>
    <w:rsid w:val="007509F6"/>
    <w:rsid w:val="00750D1C"/>
    <w:rsid w:val="00750DAC"/>
    <w:rsid w:val="00751C1D"/>
    <w:rsid w:val="00753B40"/>
    <w:rsid w:val="00754DC3"/>
    <w:rsid w:val="0075562D"/>
    <w:rsid w:val="007606AF"/>
    <w:rsid w:val="007614E3"/>
    <w:rsid w:val="00761DA2"/>
    <w:rsid w:val="0076303D"/>
    <w:rsid w:val="00763171"/>
    <w:rsid w:val="00763591"/>
    <w:rsid w:val="00763766"/>
    <w:rsid w:val="00764770"/>
    <w:rsid w:val="0076492D"/>
    <w:rsid w:val="007656C7"/>
    <w:rsid w:val="0076578E"/>
    <w:rsid w:val="00765811"/>
    <w:rsid w:val="0076680D"/>
    <w:rsid w:val="007669B6"/>
    <w:rsid w:val="007672BF"/>
    <w:rsid w:val="007675E0"/>
    <w:rsid w:val="0077181F"/>
    <w:rsid w:val="00771A4D"/>
    <w:rsid w:val="00771B4A"/>
    <w:rsid w:val="00771C32"/>
    <w:rsid w:val="007724B8"/>
    <w:rsid w:val="00772632"/>
    <w:rsid w:val="007740B8"/>
    <w:rsid w:val="0077416B"/>
    <w:rsid w:val="007750E3"/>
    <w:rsid w:val="00775307"/>
    <w:rsid w:val="00776619"/>
    <w:rsid w:val="00777DC6"/>
    <w:rsid w:val="0078030C"/>
    <w:rsid w:val="0078059D"/>
    <w:rsid w:val="007818A0"/>
    <w:rsid w:val="00782F25"/>
    <w:rsid w:val="00783274"/>
    <w:rsid w:val="007832A5"/>
    <w:rsid w:val="00783790"/>
    <w:rsid w:val="007843FB"/>
    <w:rsid w:val="00784814"/>
    <w:rsid w:val="00785E52"/>
    <w:rsid w:val="00786DDA"/>
    <w:rsid w:val="00787B4D"/>
    <w:rsid w:val="00787D53"/>
    <w:rsid w:val="00790255"/>
    <w:rsid w:val="00791C0E"/>
    <w:rsid w:val="0079245F"/>
    <w:rsid w:val="007924AE"/>
    <w:rsid w:val="00792B18"/>
    <w:rsid w:val="00792DFE"/>
    <w:rsid w:val="00793159"/>
    <w:rsid w:val="00797BC6"/>
    <w:rsid w:val="007A1131"/>
    <w:rsid w:val="007A1618"/>
    <w:rsid w:val="007A1D94"/>
    <w:rsid w:val="007A2165"/>
    <w:rsid w:val="007A2CC6"/>
    <w:rsid w:val="007A39D4"/>
    <w:rsid w:val="007A3B5C"/>
    <w:rsid w:val="007A3C04"/>
    <w:rsid w:val="007A64DD"/>
    <w:rsid w:val="007A681F"/>
    <w:rsid w:val="007A7D4D"/>
    <w:rsid w:val="007B0BEF"/>
    <w:rsid w:val="007B198C"/>
    <w:rsid w:val="007B1AF0"/>
    <w:rsid w:val="007B2AF3"/>
    <w:rsid w:val="007B2F63"/>
    <w:rsid w:val="007B5086"/>
    <w:rsid w:val="007B53DF"/>
    <w:rsid w:val="007B6129"/>
    <w:rsid w:val="007C0883"/>
    <w:rsid w:val="007C0B03"/>
    <w:rsid w:val="007C17C1"/>
    <w:rsid w:val="007C1E84"/>
    <w:rsid w:val="007C1FE4"/>
    <w:rsid w:val="007C215B"/>
    <w:rsid w:val="007C2CF8"/>
    <w:rsid w:val="007C307E"/>
    <w:rsid w:val="007C3195"/>
    <w:rsid w:val="007C43F4"/>
    <w:rsid w:val="007C4608"/>
    <w:rsid w:val="007C529D"/>
    <w:rsid w:val="007C7A7A"/>
    <w:rsid w:val="007D00E8"/>
    <w:rsid w:val="007D02E5"/>
    <w:rsid w:val="007D045D"/>
    <w:rsid w:val="007D04AF"/>
    <w:rsid w:val="007D0668"/>
    <w:rsid w:val="007D069C"/>
    <w:rsid w:val="007D0CD5"/>
    <w:rsid w:val="007D10D8"/>
    <w:rsid w:val="007D1CB4"/>
    <w:rsid w:val="007D2B3C"/>
    <w:rsid w:val="007D30E7"/>
    <w:rsid w:val="007D33F1"/>
    <w:rsid w:val="007D41DA"/>
    <w:rsid w:val="007D44DC"/>
    <w:rsid w:val="007D4A43"/>
    <w:rsid w:val="007D6FA1"/>
    <w:rsid w:val="007D6FD5"/>
    <w:rsid w:val="007D711E"/>
    <w:rsid w:val="007E09C0"/>
    <w:rsid w:val="007E1A20"/>
    <w:rsid w:val="007E225E"/>
    <w:rsid w:val="007E3BDF"/>
    <w:rsid w:val="007E3FCE"/>
    <w:rsid w:val="007E472F"/>
    <w:rsid w:val="007E501F"/>
    <w:rsid w:val="007E5809"/>
    <w:rsid w:val="007E6BFC"/>
    <w:rsid w:val="007E75D1"/>
    <w:rsid w:val="007E77DA"/>
    <w:rsid w:val="007F0308"/>
    <w:rsid w:val="007F3056"/>
    <w:rsid w:val="007F3487"/>
    <w:rsid w:val="007F3647"/>
    <w:rsid w:val="007F40EA"/>
    <w:rsid w:val="007F532B"/>
    <w:rsid w:val="007F5EF8"/>
    <w:rsid w:val="007F5EF9"/>
    <w:rsid w:val="007F6006"/>
    <w:rsid w:val="007F69AA"/>
    <w:rsid w:val="007F69B2"/>
    <w:rsid w:val="007F6F6F"/>
    <w:rsid w:val="007F7193"/>
    <w:rsid w:val="007F7C2C"/>
    <w:rsid w:val="007F7CE4"/>
    <w:rsid w:val="00800D4C"/>
    <w:rsid w:val="00800DF7"/>
    <w:rsid w:val="00801C4A"/>
    <w:rsid w:val="0080207D"/>
    <w:rsid w:val="008038E4"/>
    <w:rsid w:val="00804F78"/>
    <w:rsid w:val="0080539A"/>
    <w:rsid w:val="008058F2"/>
    <w:rsid w:val="00806433"/>
    <w:rsid w:val="00806F38"/>
    <w:rsid w:val="0080726E"/>
    <w:rsid w:val="00810AC0"/>
    <w:rsid w:val="00811158"/>
    <w:rsid w:val="00811537"/>
    <w:rsid w:val="008115E8"/>
    <w:rsid w:val="00812226"/>
    <w:rsid w:val="00812606"/>
    <w:rsid w:val="00812792"/>
    <w:rsid w:val="00812FA1"/>
    <w:rsid w:val="0081382E"/>
    <w:rsid w:val="0081455E"/>
    <w:rsid w:val="00814B40"/>
    <w:rsid w:val="0081517F"/>
    <w:rsid w:val="0081679B"/>
    <w:rsid w:val="008167DE"/>
    <w:rsid w:val="00816C5A"/>
    <w:rsid w:val="00816D3C"/>
    <w:rsid w:val="00816F87"/>
    <w:rsid w:val="00817668"/>
    <w:rsid w:val="0081773B"/>
    <w:rsid w:val="00817DE6"/>
    <w:rsid w:val="00820447"/>
    <w:rsid w:val="008207A4"/>
    <w:rsid w:val="00820E54"/>
    <w:rsid w:val="00821229"/>
    <w:rsid w:val="0082137F"/>
    <w:rsid w:val="0082177B"/>
    <w:rsid w:val="00821A93"/>
    <w:rsid w:val="00821E8E"/>
    <w:rsid w:val="00823B68"/>
    <w:rsid w:val="00823E07"/>
    <w:rsid w:val="0082414F"/>
    <w:rsid w:val="008247E8"/>
    <w:rsid w:val="00824B74"/>
    <w:rsid w:val="00825298"/>
    <w:rsid w:val="008269CC"/>
    <w:rsid w:val="00826E7B"/>
    <w:rsid w:val="0082707C"/>
    <w:rsid w:val="00830AB9"/>
    <w:rsid w:val="0083131E"/>
    <w:rsid w:val="00831E6D"/>
    <w:rsid w:val="00832548"/>
    <w:rsid w:val="0083322F"/>
    <w:rsid w:val="00833E6E"/>
    <w:rsid w:val="00834233"/>
    <w:rsid w:val="00834AA2"/>
    <w:rsid w:val="00835BF5"/>
    <w:rsid w:val="0083688C"/>
    <w:rsid w:val="00836EF3"/>
    <w:rsid w:val="0083773F"/>
    <w:rsid w:val="00837F90"/>
    <w:rsid w:val="008400D8"/>
    <w:rsid w:val="008404D2"/>
    <w:rsid w:val="008408DF"/>
    <w:rsid w:val="0084119B"/>
    <w:rsid w:val="0084187F"/>
    <w:rsid w:val="00841E0C"/>
    <w:rsid w:val="00842176"/>
    <w:rsid w:val="0084246D"/>
    <w:rsid w:val="00842B67"/>
    <w:rsid w:val="00843322"/>
    <w:rsid w:val="00843D62"/>
    <w:rsid w:val="00843D7B"/>
    <w:rsid w:val="00843FA2"/>
    <w:rsid w:val="008446C8"/>
    <w:rsid w:val="00844996"/>
    <w:rsid w:val="00844FC7"/>
    <w:rsid w:val="008454A6"/>
    <w:rsid w:val="008472BA"/>
    <w:rsid w:val="00847455"/>
    <w:rsid w:val="00847E89"/>
    <w:rsid w:val="00847EBE"/>
    <w:rsid w:val="00850605"/>
    <w:rsid w:val="00850C94"/>
    <w:rsid w:val="008516F2"/>
    <w:rsid w:val="008517A6"/>
    <w:rsid w:val="008517FB"/>
    <w:rsid w:val="00851849"/>
    <w:rsid w:val="00851B9D"/>
    <w:rsid w:val="00851FE9"/>
    <w:rsid w:val="00852EDA"/>
    <w:rsid w:val="008548BC"/>
    <w:rsid w:val="00854A66"/>
    <w:rsid w:val="00855071"/>
    <w:rsid w:val="00855DA7"/>
    <w:rsid w:val="00856018"/>
    <w:rsid w:val="008563D1"/>
    <w:rsid w:val="00857E3C"/>
    <w:rsid w:val="00857EB3"/>
    <w:rsid w:val="008632FE"/>
    <w:rsid w:val="008644F3"/>
    <w:rsid w:val="00864630"/>
    <w:rsid w:val="00864933"/>
    <w:rsid w:val="00864ADD"/>
    <w:rsid w:val="00864ED6"/>
    <w:rsid w:val="008652E9"/>
    <w:rsid w:val="00865A8F"/>
    <w:rsid w:val="00865D42"/>
    <w:rsid w:val="00866114"/>
    <w:rsid w:val="00871384"/>
    <w:rsid w:val="008715EF"/>
    <w:rsid w:val="0087174C"/>
    <w:rsid w:val="00871C6E"/>
    <w:rsid w:val="00872B6B"/>
    <w:rsid w:val="0087423C"/>
    <w:rsid w:val="00874905"/>
    <w:rsid w:val="00874DA2"/>
    <w:rsid w:val="008767DD"/>
    <w:rsid w:val="00876928"/>
    <w:rsid w:val="00876B00"/>
    <w:rsid w:val="00876F6F"/>
    <w:rsid w:val="00877638"/>
    <w:rsid w:val="008805F9"/>
    <w:rsid w:val="00880697"/>
    <w:rsid w:val="00880921"/>
    <w:rsid w:val="00880D89"/>
    <w:rsid w:val="008813FD"/>
    <w:rsid w:val="00882802"/>
    <w:rsid w:val="00883409"/>
    <w:rsid w:val="0088383C"/>
    <w:rsid w:val="00883F4A"/>
    <w:rsid w:val="00884763"/>
    <w:rsid w:val="0088515D"/>
    <w:rsid w:val="00886239"/>
    <w:rsid w:val="008869B6"/>
    <w:rsid w:val="0089006D"/>
    <w:rsid w:val="0089007E"/>
    <w:rsid w:val="0089118D"/>
    <w:rsid w:val="008921B6"/>
    <w:rsid w:val="00892559"/>
    <w:rsid w:val="008929F1"/>
    <w:rsid w:val="0089326B"/>
    <w:rsid w:val="008943A6"/>
    <w:rsid w:val="00894CD4"/>
    <w:rsid w:val="008961FA"/>
    <w:rsid w:val="008965B1"/>
    <w:rsid w:val="008972BB"/>
    <w:rsid w:val="008A0F24"/>
    <w:rsid w:val="008A10C5"/>
    <w:rsid w:val="008A243A"/>
    <w:rsid w:val="008A3211"/>
    <w:rsid w:val="008A3733"/>
    <w:rsid w:val="008A4330"/>
    <w:rsid w:val="008A565F"/>
    <w:rsid w:val="008A5D03"/>
    <w:rsid w:val="008A769B"/>
    <w:rsid w:val="008B04FA"/>
    <w:rsid w:val="008B05B5"/>
    <w:rsid w:val="008B1D28"/>
    <w:rsid w:val="008B29DA"/>
    <w:rsid w:val="008B3D1C"/>
    <w:rsid w:val="008B3F3B"/>
    <w:rsid w:val="008B4110"/>
    <w:rsid w:val="008B4813"/>
    <w:rsid w:val="008B4EBE"/>
    <w:rsid w:val="008B5397"/>
    <w:rsid w:val="008B56C2"/>
    <w:rsid w:val="008B66D4"/>
    <w:rsid w:val="008B6C60"/>
    <w:rsid w:val="008B788A"/>
    <w:rsid w:val="008B7C7F"/>
    <w:rsid w:val="008B7CA0"/>
    <w:rsid w:val="008B7CE4"/>
    <w:rsid w:val="008B7F41"/>
    <w:rsid w:val="008C158F"/>
    <w:rsid w:val="008C29EC"/>
    <w:rsid w:val="008C2B4D"/>
    <w:rsid w:val="008C2C88"/>
    <w:rsid w:val="008C2CB2"/>
    <w:rsid w:val="008C2E26"/>
    <w:rsid w:val="008C3092"/>
    <w:rsid w:val="008C34C8"/>
    <w:rsid w:val="008C3626"/>
    <w:rsid w:val="008C3836"/>
    <w:rsid w:val="008C3E7A"/>
    <w:rsid w:val="008C4D51"/>
    <w:rsid w:val="008C57AC"/>
    <w:rsid w:val="008C5AA3"/>
    <w:rsid w:val="008C6E9E"/>
    <w:rsid w:val="008C707E"/>
    <w:rsid w:val="008C79C0"/>
    <w:rsid w:val="008D08BE"/>
    <w:rsid w:val="008D17A6"/>
    <w:rsid w:val="008D1AE4"/>
    <w:rsid w:val="008D3A9D"/>
    <w:rsid w:val="008D3A9F"/>
    <w:rsid w:val="008D4E50"/>
    <w:rsid w:val="008D52B1"/>
    <w:rsid w:val="008D5937"/>
    <w:rsid w:val="008D5CCE"/>
    <w:rsid w:val="008D7005"/>
    <w:rsid w:val="008D7335"/>
    <w:rsid w:val="008D7608"/>
    <w:rsid w:val="008D7965"/>
    <w:rsid w:val="008E02E7"/>
    <w:rsid w:val="008E1CAC"/>
    <w:rsid w:val="008E5AEA"/>
    <w:rsid w:val="008E5F86"/>
    <w:rsid w:val="008E61F4"/>
    <w:rsid w:val="008E660D"/>
    <w:rsid w:val="008E6D61"/>
    <w:rsid w:val="008E6FAB"/>
    <w:rsid w:val="008E7E46"/>
    <w:rsid w:val="008F000D"/>
    <w:rsid w:val="008F0A2F"/>
    <w:rsid w:val="008F0B13"/>
    <w:rsid w:val="008F1780"/>
    <w:rsid w:val="008F1A7B"/>
    <w:rsid w:val="008F5793"/>
    <w:rsid w:val="008F6286"/>
    <w:rsid w:val="008F6477"/>
    <w:rsid w:val="008F68D4"/>
    <w:rsid w:val="008F78E6"/>
    <w:rsid w:val="009000BC"/>
    <w:rsid w:val="0090048E"/>
    <w:rsid w:val="009006CB"/>
    <w:rsid w:val="009015F1"/>
    <w:rsid w:val="009018A0"/>
    <w:rsid w:val="00901C23"/>
    <w:rsid w:val="00901D3D"/>
    <w:rsid w:val="00902AEE"/>
    <w:rsid w:val="00902C46"/>
    <w:rsid w:val="00902E33"/>
    <w:rsid w:val="00902EA6"/>
    <w:rsid w:val="00903C61"/>
    <w:rsid w:val="009054D2"/>
    <w:rsid w:val="009058AB"/>
    <w:rsid w:val="009065ED"/>
    <w:rsid w:val="009067E3"/>
    <w:rsid w:val="00906A84"/>
    <w:rsid w:val="00906F0F"/>
    <w:rsid w:val="00907495"/>
    <w:rsid w:val="00907875"/>
    <w:rsid w:val="00910391"/>
    <w:rsid w:val="00910684"/>
    <w:rsid w:val="0091092A"/>
    <w:rsid w:val="00910E45"/>
    <w:rsid w:val="00911227"/>
    <w:rsid w:val="00911F5D"/>
    <w:rsid w:val="00912874"/>
    <w:rsid w:val="009132AF"/>
    <w:rsid w:val="0091357C"/>
    <w:rsid w:val="009135C5"/>
    <w:rsid w:val="00913972"/>
    <w:rsid w:val="00913D0C"/>
    <w:rsid w:val="00914362"/>
    <w:rsid w:val="009146CC"/>
    <w:rsid w:val="009147F1"/>
    <w:rsid w:val="00914AC4"/>
    <w:rsid w:val="00914CBA"/>
    <w:rsid w:val="00916746"/>
    <w:rsid w:val="00917D13"/>
    <w:rsid w:val="009211AE"/>
    <w:rsid w:val="0092146D"/>
    <w:rsid w:val="00921FCD"/>
    <w:rsid w:val="0092212E"/>
    <w:rsid w:val="009227B8"/>
    <w:rsid w:val="00922EF4"/>
    <w:rsid w:val="009232CD"/>
    <w:rsid w:val="00923555"/>
    <w:rsid w:val="009248D2"/>
    <w:rsid w:val="0092606D"/>
    <w:rsid w:val="0092640F"/>
    <w:rsid w:val="0092659E"/>
    <w:rsid w:val="00926FF6"/>
    <w:rsid w:val="009277D7"/>
    <w:rsid w:val="0092780F"/>
    <w:rsid w:val="00927CD1"/>
    <w:rsid w:val="00931D06"/>
    <w:rsid w:val="00932250"/>
    <w:rsid w:val="0093403C"/>
    <w:rsid w:val="00936302"/>
    <w:rsid w:val="00936EFD"/>
    <w:rsid w:val="009375F8"/>
    <w:rsid w:val="00937CAC"/>
    <w:rsid w:val="00940226"/>
    <w:rsid w:val="009405EB"/>
    <w:rsid w:val="009407F5"/>
    <w:rsid w:val="00940D25"/>
    <w:rsid w:val="0094144D"/>
    <w:rsid w:val="00941C39"/>
    <w:rsid w:val="009439EF"/>
    <w:rsid w:val="009447F8"/>
    <w:rsid w:val="00945AB6"/>
    <w:rsid w:val="009462D6"/>
    <w:rsid w:val="00946A1D"/>
    <w:rsid w:val="00946B43"/>
    <w:rsid w:val="009472DE"/>
    <w:rsid w:val="00947660"/>
    <w:rsid w:val="0095002E"/>
    <w:rsid w:val="009503B1"/>
    <w:rsid w:val="00951254"/>
    <w:rsid w:val="0095132D"/>
    <w:rsid w:val="00954B45"/>
    <w:rsid w:val="00954D51"/>
    <w:rsid w:val="009551AF"/>
    <w:rsid w:val="00955F42"/>
    <w:rsid w:val="00957113"/>
    <w:rsid w:val="00960079"/>
    <w:rsid w:val="00960321"/>
    <w:rsid w:val="0096168D"/>
    <w:rsid w:val="0096175E"/>
    <w:rsid w:val="0096277F"/>
    <w:rsid w:val="00963050"/>
    <w:rsid w:val="009634A3"/>
    <w:rsid w:val="00963A4D"/>
    <w:rsid w:val="00963FD7"/>
    <w:rsid w:val="0096516C"/>
    <w:rsid w:val="009657D1"/>
    <w:rsid w:val="00966290"/>
    <w:rsid w:val="009662AF"/>
    <w:rsid w:val="00966EF1"/>
    <w:rsid w:val="00970FD1"/>
    <w:rsid w:val="00971EA3"/>
    <w:rsid w:val="009747CF"/>
    <w:rsid w:val="00976A72"/>
    <w:rsid w:val="009779D2"/>
    <w:rsid w:val="00977A24"/>
    <w:rsid w:val="00980036"/>
    <w:rsid w:val="009803FA"/>
    <w:rsid w:val="009805A8"/>
    <w:rsid w:val="00981EF1"/>
    <w:rsid w:val="009820AA"/>
    <w:rsid w:val="00982677"/>
    <w:rsid w:val="00982939"/>
    <w:rsid w:val="00982995"/>
    <w:rsid w:val="00982F01"/>
    <w:rsid w:val="00983053"/>
    <w:rsid w:val="009838FB"/>
    <w:rsid w:val="00983C5C"/>
    <w:rsid w:val="00983FC2"/>
    <w:rsid w:val="009851A3"/>
    <w:rsid w:val="0098590E"/>
    <w:rsid w:val="00985CB5"/>
    <w:rsid w:val="00985F74"/>
    <w:rsid w:val="00987102"/>
    <w:rsid w:val="00987483"/>
    <w:rsid w:val="009875F8"/>
    <w:rsid w:val="00990F59"/>
    <w:rsid w:val="0099188A"/>
    <w:rsid w:val="00991AEE"/>
    <w:rsid w:val="00991D63"/>
    <w:rsid w:val="0099232E"/>
    <w:rsid w:val="0099267F"/>
    <w:rsid w:val="0099274A"/>
    <w:rsid w:val="00993BBE"/>
    <w:rsid w:val="00994993"/>
    <w:rsid w:val="00994F1B"/>
    <w:rsid w:val="0099551E"/>
    <w:rsid w:val="00995967"/>
    <w:rsid w:val="00995AEB"/>
    <w:rsid w:val="00995CF4"/>
    <w:rsid w:val="009966D7"/>
    <w:rsid w:val="00996C42"/>
    <w:rsid w:val="00997575"/>
    <w:rsid w:val="00997B62"/>
    <w:rsid w:val="009A0405"/>
    <w:rsid w:val="009A1018"/>
    <w:rsid w:val="009A134A"/>
    <w:rsid w:val="009A1C31"/>
    <w:rsid w:val="009A3008"/>
    <w:rsid w:val="009A30E1"/>
    <w:rsid w:val="009A3DF7"/>
    <w:rsid w:val="009A5139"/>
    <w:rsid w:val="009A54FB"/>
    <w:rsid w:val="009A5CE8"/>
    <w:rsid w:val="009A600B"/>
    <w:rsid w:val="009A6033"/>
    <w:rsid w:val="009A7210"/>
    <w:rsid w:val="009A74EE"/>
    <w:rsid w:val="009A7639"/>
    <w:rsid w:val="009A7AD2"/>
    <w:rsid w:val="009A7B4C"/>
    <w:rsid w:val="009A7CB8"/>
    <w:rsid w:val="009B0AF6"/>
    <w:rsid w:val="009B1050"/>
    <w:rsid w:val="009B1089"/>
    <w:rsid w:val="009B47D7"/>
    <w:rsid w:val="009B4C29"/>
    <w:rsid w:val="009B51C3"/>
    <w:rsid w:val="009B55C5"/>
    <w:rsid w:val="009B56E4"/>
    <w:rsid w:val="009B70BB"/>
    <w:rsid w:val="009B7494"/>
    <w:rsid w:val="009B7E0B"/>
    <w:rsid w:val="009C0AAE"/>
    <w:rsid w:val="009C0C36"/>
    <w:rsid w:val="009C10A0"/>
    <w:rsid w:val="009C1641"/>
    <w:rsid w:val="009C1BAC"/>
    <w:rsid w:val="009C1F1A"/>
    <w:rsid w:val="009C1FCA"/>
    <w:rsid w:val="009C2581"/>
    <w:rsid w:val="009C3051"/>
    <w:rsid w:val="009C41A6"/>
    <w:rsid w:val="009C4677"/>
    <w:rsid w:val="009C5050"/>
    <w:rsid w:val="009C5196"/>
    <w:rsid w:val="009C669D"/>
    <w:rsid w:val="009C6848"/>
    <w:rsid w:val="009C7FC2"/>
    <w:rsid w:val="009D08DE"/>
    <w:rsid w:val="009D0B92"/>
    <w:rsid w:val="009D0CFA"/>
    <w:rsid w:val="009D1539"/>
    <w:rsid w:val="009D1ECA"/>
    <w:rsid w:val="009D33B0"/>
    <w:rsid w:val="009D53CB"/>
    <w:rsid w:val="009D580A"/>
    <w:rsid w:val="009E0172"/>
    <w:rsid w:val="009E16A2"/>
    <w:rsid w:val="009E2DFF"/>
    <w:rsid w:val="009E3DAF"/>
    <w:rsid w:val="009E44CF"/>
    <w:rsid w:val="009E5348"/>
    <w:rsid w:val="009E5B34"/>
    <w:rsid w:val="009E5C63"/>
    <w:rsid w:val="009E65B3"/>
    <w:rsid w:val="009E66AA"/>
    <w:rsid w:val="009E6797"/>
    <w:rsid w:val="009E69EE"/>
    <w:rsid w:val="009E7AEA"/>
    <w:rsid w:val="009E7C61"/>
    <w:rsid w:val="009E7DAA"/>
    <w:rsid w:val="009F0383"/>
    <w:rsid w:val="009F0FFE"/>
    <w:rsid w:val="009F19E9"/>
    <w:rsid w:val="009F1F17"/>
    <w:rsid w:val="009F1F8E"/>
    <w:rsid w:val="009F2D9C"/>
    <w:rsid w:val="009F30A8"/>
    <w:rsid w:val="009F39AC"/>
    <w:rsid w:val="009F4858"/>
    <w:rsid w:val="009F4874"/>
    <w:rsid w:val="009F4FF9"/>
    <w:rsid w:val="009F52E1"/>
    <w:rsid w:val="009F64A3"/>
    <w:rsid w:val="009F6CF4"/>
    <w:rsid w:val="009F7190"/>
    <w:rsid w:val="00A00059"/>
    <w:rsid w:val="00A0027E"/>
    <w:rsid w:val="00A00653"/>
    <w:rsid w:val="00A00826"/>
    <w:rsid w:val="00A011B7"/>
    <w:rsid w:val="00A01897"/>
    <w:rsid w:val="00A01EA6"/>
    <w:rsid w:val="00A029CB"/>
    <w:rsid w:val="00A02B18"/>
    <w:rsid w:val="00A0406B"/>
    <w:rsid w:val="00A043CE"/>
    <w:rsid w:val="00A0467D"/>
    <w:rsid w:val="00A06762"/>
    <w:rsid w:val="00A0685D"/>
    <w:rsid w:val="00A06CC8"/>
    <w:rsid w:val="00A0775A"/>
    <w:rsid w:val="00A07786"/>
    <w:rsid w:val="00A100C8"/>
    <w:rsid w:val="00A10E4B"/>
    <w:rsid w:val="00A10F86"/>
    <w:rsid w:val="00A152BD"/>
    <w:rsid w:val="00A1542B"/>
    <w:rsid w:val="00A15500"/>
    <w:rsid w:val="00A21307"/>
    <w:rsid w:val="00A2141A"/>
    <w:rsid w:val="00A226C5"/>
    <w:rsid w:val="00A23819"/>
    <w:rsid w:val="00A2399A"/>
    <w:rsid w:val="00A23AB4"/>
    <w:rsid w:val="00A23EC9"/>
    <w:rsid w:val="00A24449"/>
    <w:rsid w:val="00A244B8"/>
    <w:rsid w:val="00A2458B"/>
    <w:rsid w:val="00A24611"/>
    <w:rsid w:val="00A2525E"/>
    <w:rsid w:val="00A25C92"/>
    <w:rsid w:val="00A26FBB"/>
    <w:rsid w:val="00A27414"/>
    <w:rsid w:val="00A27E2F"/>
    <w:rsid w:val="00A303F8"/>
    <w:rsid w:val="00A30731"/>
    <w:rsid w:val="00A30AD0"/>
    <w:rsid w:val="00A31C6E"/>
    <w:rsid w:val="00A32FB6"/>
    <w:rsid w:val="00A33424"/>
    <w:rsid w:val="00A34699"/>
    <w:rsid w:val="00A34877"/>
    <w:rsid w:val="00A3491A"/>
    <w:rsid w:val="00A34C22"/>
    <w:rsid w:val="00A34C35"/>
    <w:rsid w:val="00A35248"/>
    <w:rsid w:val="00A359D6"/>
    <w:rsid w:val="00A359E6"/>
    <w:rsid w:val="00A36122"/>
    <w:rsid w:val="00A36360"/>
    <w:rsid w:val="00A3679E"/>
    <w:rsid w:val="00A37C3B"/>
    <w:rsid w:val="00A40B2C"/>
    <w:rsid w:val="00A41FF8"/>
    <w:rsid w:val="00A428D3"/>
    <w:rsid w:val="00A42A01"/>
    <w:rsid w:val="00A437B9"/>
    <w:rsid w:val="00A455F1"/>
    <w:rsid w:val="00A46A2F"/>
    <w:rsid w:val="00A46C0B"/>
    <w:rsid w:val="00A47758"/>
    <w:rsid w:val="00A53D0A"/>
    <w:rsid w:val="00A53D80"/>
    <w:rsid w:val="00A53FFA"/>
    <w:rsid w:val="00A54311"/>
    <w:rsid w:val="00A543F4"/>
    <w:rsid w:val="00A54CAC"/>
    <w:rsid w:val="00A550CB"/>
    <w:rsid w:val="00A552BD"/>
    <w:rsid w:val="00A552E9"/>
    <w:rsid w:val="00A5569A"/>
    <w:rsid w:val="00A556A0"/>
    <w:rsid w:val="00A55769"/>
    <w:rsid w:val="00A558EA"/>
    <w:rsid w:val="00A57CA4"/>
    <w:rsid w:val="00A6023E"/>
    <w:rsid w:val="00A60304"/>
    <w:rsid w:val="00A615CE"/>
    <w:rsid w:val="00A615D9"/>
    <w:rsid w:val="00A62404"/>
    <w:rsid w:val="00A63A39"/>
    <w:rsid w:val="00A6431C"/>
    <w:rsid w:val="00A657D2"/>
    <w:rsid w:val="00A65FF6"/>
    <w:rsid w:val="00A6651A"/>
    <w:rsid w:val="00A6710C"/>
    <w:rsid w:val="00A6772B"/>
    <w:rsid w:val="00A70517"/>
    <w:rsid w:val="00A708B7"/>
    <w:rsid w:val="00A72386"/>
    <w:rsid w:val="00A7238D"/>
    <w:rsid w:val="00A73127"/>
    <w:rsid w:val="00A739A3"/>
    <w:rsid w:val="00A754F3"/>
    <w:rsid w:val="00A756EB"/>
    <w:rsid w:val="00A759D5"/>
    <w:rsid w:val="00A773BC"/>
    <w:rsid w:val="00A80368"/>
    <w:rsid w:val="00A80553"/>
    <w:rsid w:val="00A80581"/>
    <w:rsid w:val="00A805C5"/>
    <w:rsid w:val="00A809B7"/>
    <w:rsid w:val="00A81036"/>
    <w:rsid w:val="00A83A25"/>
    <w:rsid w:val="00A84022"/>
    <w:rsid w:val="00A842D3"/>
    <w:rsid w:val="00A84778"/>
    <w:rsid w:val="00A84885"/>
    <w:rsid w:val="00A84D92"/>
    <w:rsid w:val="00A853B9"/>
    <w:rsid w:val="00A85533"/>
    <w:rsid w:val="00A86C63"/>
    <w:rsid w:val="00A874EE"/>
    <w:rsid w:val="00A87604"/>
    <w:rsid w:val="00A87D75"/>
    <w:rsid w:val="00A90288"/>
    <w:rsid w:val="00A904A8"/>
    <w:rsid w:val="00A90719"/>
    <w:rsid w:val="00A90B9A"/>
    <w:rsid w:val="00A9101F"/>
    <w:rsid w:val="00A91192"/>
    <w:rsid w:val="00A91648"/>
    <w:rsid w:val="00A9197D"/>
    <w:rsid w:val="00A92085"/>
    <w:rsid w:val="00A920AE"/>
    <w:rsid w:val="00A927AB"/>
    <w:rsid w:val="00A931C8"/>
    <w:rsid w:val="00A93C16"/>
    <w:rsid w:val="00A94548"/>
    <w:rsid w:val="00A949CC"/>
    <w:rsid w:val="00A94C9C"/>
    <w:rsid w:val="00A94E3E"/>
    <w:rsid w:val="00A95637"/>
    <w:rsid w:val="00A957BD"/>
    <w:rsid w:val="00A95CE2"/>
    <w:rsid w:val="00A96DA2"/>
    <w:rsid w:val="00A96F85"/>
    <w:rsid w:val="00A97BD1"/>
    <w:rsid w:val="00AA006D"/>
    <w:rsid w:val="00AA3741"/>
    <w:rsid w:val="00AA57B9"/>
    <w:rsid w:val="00AA77A4"/>
    <w:rsid w:val="00AA77E2"/>
    <w:rsid w:val="00AB128B"/>
    <w:rsid w:val="00AB2118"/>
    <w:rsid w:val="00AB2A7F"/>
    <w:rsid w:val="00AB4072"/>
    <w:rsid w:val="00AB48C1"/>
    <w:rsid w:val="00AB48FA"/>
    <w:rsid w:val="00AB571F"/>
    <w:rsid w:val="00AB5EE0"/>
    <w:rsid w:val="00AB7280"/>
    <w:rsid w:val="00AC1EAF"/>
    <w:rsid w:val="00AC323A"/>
    <w:rsid w:val="00AC339B"/>
    <w:rsid w:val="00AC33B2"/>
    <w:rsid w:val="00AC4112"/>
    <w:rsid w:val="00AC4315"/>
    <w:rsid w:val="00AC4C82"/>
    <w:rsid w:val="00AC65DA"/>
    <w:rsid w:val="00AC6BE9"/>
    <w:rsid w:val="00AC7049"/>
    <w:rsid w:val="00AC79A7"/>
    <w:rsid w:val="00AC7C93"/>
    <w:rsid w:val="00AD0474"/>
    <w:rsid w:val="00AD0531"/>
    <w:rsid w:val="00AD0B96"/>
    <w:rsid w:val="00AD11B5"/>
    <w:rsid w:val="00AD3036"/>
    <w:rsid w:val="00AD332F"/>
    <w:rsid w:val="00AD3B09"/>
    <w:rsid w:val="00AD3F5B"/>
    <w:rsid w:val="00AD40C4"/>
    <w:rsid w:val="00AD4354"/>
    <w:rsid w:val="00AD482B"/>
    <w:rsid w:val="00AD4BC4"/>
    <w:rsid w:val="00AD5AAD"/>
    <w:rsid w:val="00AD5C32"/>
    <w:rsid w:val="00AD6192"/>
    <w:rsid w:val="00AD6332"/>
    <w:rsid w:val="00AD6606"/>
    <w:rsid w:val="00AD6A33"/>
    <w:rsid w:val="00AD6C90"/>
    <w:rsid w:val="00AD7420"/>
    <w:rsid w:val="00AD75B9"/>
    <w:rsid w:val="00AD7738"/>
    <w:rsid w:val="00AE04EC"/>
    <w:rsid w:val="00AE0542"/>
    <w:rsid w:val="00AE105F"/>
    <w:rsid w:val="00AE1186"/>
    <w:rsid w:val="00AE166B"/>
    <w:rsid w:val="00AE3343"/>
    <w:rsid w:val="00AE3966"/>
    <w:rsid w:val="00AE4A65"/>
    <w:rsid w:val="00AE4ACD"/>
    <w:rsid w:val="00AE4FE3"/>
    <w:rsid w:val="00AE5680"/>
    <w:rsid w:val="00AE61AC"/>
    <w:rsid w:val="00AE673E"/>
    <w:rsid w:val="00AE6756"/>
    <w:rsid w:val="00AE7B22"/>
    <w:rsid w:val="00AE7B34"/>
    <w:rsid w:val="00AF0590"/>
    <w:rsid w:val="00AF1A9D"/>
    <w:rsid w:val="00AF2147"/>
    <w:rsid w:val="00AF3DA2"/>
    <w:rsid w:val="00AF51A2"/>
    <w:rsid w:val="00AF5638"/>
    <w:rsid w:val="00AF5C06"/>
    <w:rsid w:val="00AF668A"/>
    <w:rsid w:val="00AF6D63"/>
    <w:rsid w:val="00AF6D7F"/>
    <w:rsid w:val="00AF6DF0"/>
    <w:rsid w:val="00AF70AE"/>
    <w:rsid w:val="00AF7638"/>
    <w:rsid w:val="00B004F2"/>
    <w:rsid w:val="00B009C0"/>
    <w:rsid w:val="00B01DFA"/>
    <w:rsid w:val="00B025F1"/>
    <w:rsid w:val="00B027A8"/>
    <w:rsid w:val="00B02D76"/>
    <w:rsid w:val="00B03E0C"/>
    <w:rsid w:val="00B04EEF"/>
    <w:rsid w:val="00B0554A"/>
    <w:rsid w:val="00B05B05"/>
    <w:rsid w:val="00B05D66"/>
    <w:rsid w:val="00B05EFF"/>
    <w:rsid w:val="00B06536"/>
    <w:rsid w:val="00B072B7"/>
    <w:rsid w:val="00B10497"/>
    <w:rsid w:val="00B10895"/>
    <w:rsid w:val="00B10E7E"/>
    <w:rsid w:val="00B11372"/>
    <w:rsid w:val="00B12845"/>
    <w:rsid w:val="00B12D0E"/>
    <w:rsid w:val="00B137D8"/>
    <w:rsid w:val="00B13CB3"/>
    <w:rsid w:val="00B148C4"/>
    <w:rsid w:val="00B14D5F"/>
    <w:rsid w:val="00B14FE6"/>
    <w:rsid w:val="00B151C5"/>
    <w:rsid w:val="00B155BD"/>
    <w:rsid w:val="00B156B9"/>
    <w:rsid w:val="00B158EC"/>
    <w:rsid w:val="00B159F5"/>
    <w:rsid w:val="00B16C43"/>
    <w:rsid w:val="00B16D5B"/>
    <w:rsid w:val="00B17F2C"/>
    <w:rsid w:val="00B20A48"/>
    <w:rsid w:val="00B20C7B"/>
    <w:rsid w:val="00B2185A"/>
    <w:rsid w:val="00B219B2"/>
    <w:rsid w:val="00B21A52"/>
    <w:rsid w:val="00B21C39"/>
    <w:rsid w:val="00B2244F"/>
    <w:rsid w:val="00B22502"/>
    <w:rsid w:val="00B23A69"/>
    <w:rsid w:val="00B240DE"/>
    <w:rsid w:val="00B24B0F"/>
    <w:rsid w:val="00B2508E"/>
    <w:rsid w:val="00B25768"/>
    <w:rsid w:val="00B25CAB"/>
    <w:rsid w:val="00B263E2"/>
    <w:rsid w:val="00B276B3"/>
    <w:rsid w:val="00B27C33"/>
    <w:rsid w:val="00B27D30"/>
    <w:rsid w:val="00B30841"/>
    <w:rsid w:val="00B315A7"/>
    <w:rsid w:val="00B318F9"/>
    <w:rsid w:val="00B3190C"/>
    <w:rsid w:val="00B32083"/>
    <w:rsid w:val="00B32C88"/>
    <w:rsid w:val="00B334E3"/>
    <w:rsid w:val="00B335CB"/>
    <w:rsid w:val="00B33666"/>
    <w:rsid w:val="00B33D25"/>
    <w:rsid w:val="00B33DEF"/>
    <w:rsid w:val="00B34718"/>
    <w:rsid w:val="00B34E2B"/>
    <w:rsid w:val="00B36EDB"/>
    <w:rsid w:val="00B404D7"/>
    <w:rsid w:val="00B418A5"/>
    <w:rsid w:val="00B41D39"/>
    <w:rsid w:val="00B41FE8"/>
    <w:rsid w:val="00B41FF1"/>
    <w:rsid w:val="00B4274A"/>
    <w:rsid w:val="00B43251"/>
    <w:rsid w:val="00B43699"/>
    <w:rsid w:val="00B44503"/>
    <w:rsid w:val="00B44A9F"/>
    <w:rsid w:val="00B455E7"/>
    <w:rsid w:val="00B45C2B"/>
    <w:rsid w:val="00B46060"/>
    <w:rsid w:val="00B478A8"/>
    <w:rsid w:val="00B47C91"/>
    <w:rsid w:val="00B50981"/>
    <w:rsid w:val="00B50C01"/>
    <w:rsid w:val="00B5103C"/>
    <w:rsid w:val="00B53887"/>
    <w:rsid w:val="00B54541"/>
    <w:rsid w:val="00B54FDA"/>
    <w:rsid w:val="00B55F52"/>
    <w:rsid w:val="00B560A9"/>
    <w:rsid w:val="00B560FF"/>
    <w:rsid w:val="00B56267"/>
    <w:rsid w:val="00B5646C"/>
    <w:rsid w:val="00B57178"/>
    <w:rsid w:val="00B578D0"/>
    <w:rsid w:val="00B60F3A"/>
    <w:rsid w:val="00B6131C"/>
    <w:rsid w:val="00B61E42"/>
    <w:rsid w:val="00B62644"/>
    <w:rsid w:val="00B641D8"/>
    <w:rsid w:val="00B649CC"/>
    <w:rsid w:val="00B65D15"/>
    <w:rsid w:val="00B70BB7"/>
    <w:rsid w:val="00B70E67"/>
    <w:rsid w:val="00B726E5"/>
    <w:rsid w:val="00B72F20"/>
    <w:rsid w:val="00B73BE4"/>
    <w:rsid w:val="00B760BB"/>
    <w:rsid w:val="00B76E9A"/>
    <w:rsid w:val="00B80676"/>
    <w:rsid w:val="00B81414"/>
    <w:rsid w:val="00B81D09"/>
    <w:rsid w:val="00B824F3"/>
    <w:rsid w:val="00B82993"/>
    <w:rsid w:val="00B82B44"/>
    <w:rsid w:val="00B82D34"/>
    <w:rsid w:val="00B8312E"/>
    <w:rsid w:val="00B832C3"/>
    <w:rsid w:val="00B837B8"/>
    <w:rsid w:val="00B83CD5"/>
    <w:rsid w:val="00B83F07"/>
    <w:rsid w:val="00B8424B"/>
    <w:rsid w:val="00B84DAC"/>
    <w:rsid w:val="00B856BB"/>
    <w:rsid w:val="00B859A8"/>
    <w:rsid w:val="00B86C87"/>
    <w:rsid w:val="00B86CF3"/>
    <w:rsid w:val="00B87326"/>
    <w:rsid w:val="00B87713"/>
    <w:rsid w:val="00B87C68"/>
    <w:rsid w:val="00B87D51"/>
    <w:rsid w:val="00B90D5F"/>
    <w:rsid w:val="00B90F3A"/>
    <w:rsid w:val="00B91BA5"/>
    <w:rsid w:val="00B91D97"/>
    <w:rsid w:val="00B93654"/>
    <w:rsid w:val="00B95B39"/>
    <w:rsid w:val="00B95C75"/>
    <w:rsid w:val="00B960BA"/>
    <w:rsid w:val="00B960E9"/>
    <w:rsid w:val="00B96464"/>
    <w:rsid w:val="00B964A6"/>
    <w:rsid w:val="00B96D35"/>
    <w:rsid w:val="00B96D36"/>
    <w:rsid w:val="00B977CD"/>
    <w:rsid w:val="00BA03B6"/>
    <w:rsid w:val="00BA05B6"/>
    <w:rsid w:val="00BA099E"/>
    <w:rsid w:val="00BA0EB1"/>
    <w:rsid w:val="00BA25D4"/>
    <w:rsid w:val="00BA2A37"/>
    <w:rsid w:val="00BA3437"/>
    <w:rsid w:val="00BA3791"/>
    <w:rsid w:val="00BA39CD"/>
    <w:rsid w:val="00BA4445"/>
    <w:rsid w:val="00BA4CAF"/>
    <w:rsid w:val="00BA4E93"/>
    <w:rsid w:val="00BA552E"/>
    <w:rsid w:val="00BA619D"/>
    <w:rsid w:val="00BA633C"/>
    <w:rsid w:val="00BA68F6"/>
    <w:rsid w:val="00BA79BF"/>
    <w:rsid w:val="00BA7A83"/>
    <w:rsid w:val="00BA7F6F"/>
    <w:rsid w:val="00BB048C"/>
    <w:rsid w:val="00BB14BE"/>
    <w:rsid w:val="00BB6520"/>
    <w:rsid w:val="00BB668C"/>
    <w:rsid w:val="00BB6EBF"/>
    <w:rsid w:val="00BB6FB1"/>
    <w:rsid w:val="00BC0B6C"/>
    <w:rsid w:val="00BC1082"/>
    <w:rsid w:val="00BC1AD0"/>
    <w:rsid w:val="00BC3B42"/>
    <w:rsid w:val="00BC41D9"/>
    <w:rsid w:val="00BC45AD"/>
    <w:rsid w:val="00BC5476"/>
    <w:rsid w:val="00BC55E8"/>
    <w:rsid w:val="00BC5D5D"/>
    <w:rsid w:val="00BC64B3"/>
    <w:rsid w:val="00BC686F"/>
    <w:rsid w:val="00BC6D56"/>
    <w:rsid w:val="00BC7149"/>
    <w:rsid w:val="00BD0159"/>
    <w:rsid w:val="00BD08A4"/>
    <w:rsid w:val="00BD15B9"/>
    <w:rsid w:val="00BD20A8"/>
    <w:rsid w:val="00BD244F"/>
    <w:rsid w:val="00BD2571"/>
    <w:rsid w:val="00BD3E10"/>
    <w:rsid w:val="00BD4679"/>
    <w:rsid w:val="00BD6985"/>
    <w:rsid w:val="00BD7816"/>
    <w:rsid w:val="00BD7AD4"/>
    <w:rsid w:val="00BD7C97"/>
    <w:rsid w:val="00BE19A0"/>
    <w:rsid w:val="00BE1C47"/>
    <w:rsid w:val="00BE221F"/>
    <w:rsid w:val="00BE2513"/>
    <w:rsid w:val="00BE260B"/>
    <w:rsid w:val="00BE2B66"/>
    <w:rsid w:val="00BE30D8"/>
    <w:rsid w:val="00BE35D8"/>
    <w:rsid w:val="00BE4015"/>
    <w:rsid w:val="00BE40B3"/>
    <w:rsid w:val="00BE56FB"/>
    <w:rsid w:val="00BE683B"/>
    <w:rsid w:val="00BE6A7D"/>
    <w:rsid w:val="00BF0D4D"/>
    <w:rsid w:val="00BF1003"/>
    <w:rsid w:val="00BF1DF1"/>
    <w:rsid w:val="00BF275A"/>
    <w:rsid w:val="00BF2ADD"/>
    <w:rsid w:val="00BF2D1A"/>
    <w:rsid w:val="00BF3436"/>
    <w:rsid w:val="00BF368F"/>
    <w:rsid w:val="00BF49DC"/>
    <w:rsid w:val="00BF57FC"/>
    <w:rsid w:val="00BF5A98"/>
    <w:rsid w:val="00BF6847"/>
    <w:rsid w:val="00BF71A6"/>
    <w:rsid w:val="00BF7876"/>
    <w:rsid w:val="00C02426"/>
    <w:rsid w:val="00C03816"/>
    <w:rsid w:val="00C053B8"/>
    <w:rsid w:val="00C05D79"/>
    <w:rsid w:val="00C067EF"/>
    <w:rsid w:val="00C07CA9"/>
    <w:rsid w:val="00C100A5"/>
    <w:rsid w:val="00C10F4B"/>
    <w:rsid w:val="00C11101"/>
    <w:rsid w:val="00C113E8"/>
    <w:rsid w:val="00C124E3"/>
    <w:rsid w:val="00C12738"/>
    <w:rsid w:val="00C12A4F"/>
    <w:rsid w:val="00C131A4"/>
    <w:rsid w:val="00C1327E"/>
    <w:rsid w:val="00C13611"/>
    <w:rsid w:val="00C13CA5"/>
    <w:rsid w:val="00C154B6"/>
    <w:rsid w:val="00C16931"/>
    <w:rsid w:val="00C16D11"/>
    <w:rsid w:val="00C1790F"/>
    <w:rsid w:val="00C17CD2"/>
    <w:rsid w:val="00C17CF3"/>
    <w:rsid w:val="00C218D6"/>
    <w:rsid w:val="00C21DBD"/>
    <w:rsid w:val="00C21EE8"/>
    <w:rsid w:val="00C22A51"/>
    <w:rsid w:val="00C2427F"/>
    <w:rsid w:val="00C24322"/>
    <w:rsid w:val="00C25362"/>
    <w:rsid w:val="00C2665F"/>
    <w:rsid w:val="00C30101"/>
    <w:rsid w:val="00C30AB9"/>
    <w:rsid w:val="00C31FA3"/>
    <w:rsid w:val="00C321C9"/>
    <w:rsid w:val="00C32C8E"/>
    <w:rsid w:val="00C33230"/>
    <w:rsid w:val="00C333B4"/>
    <w:rsid w:val="00C33666"/>
    <w:rsid w:val="00C336E4"/>
    <w:rsid w:val="00C35028"/>
    <w:rsid w:val="00C3545D"/>
    <w:rsid w:val="00C356DA"/>
    <w:rsid w:val="00C35FC1"/>
    <w:rsid w:val="00C37E86"/>
    <w:rsid w:val="00C40AE9"/>
    <w:rsid w:val="00C41077"/>
    <w:rsid w:val="00C41496"/>
    <w:rsid w:val="00C42CCE"/>
    <w:rsid w:val="00C42CFB"/>
    <w:rsid w:val="00C44E35"/>
    <w:rsid w:val="00C45892"/>
    <w:rsid w:val="00C45D30"/>
    <w:rsid w:val="00C45D51"/>
    <w:rsid w:val="00C461AC"/>
    <w:rsid w:val="00C46835"/>
    <w:rsid w:val="00C468D7"/>
    <w:rsid w:val="00C50154"/>
    <w:rsid w:val="00C51D88"/>
    <w:rsid w:val="00C521CA"/>
    <w:rsid w:val="00C52FCE"/>
    <w:rsid w:val="00C5380A"/>
    <w:rsid w:val="00C538CE"/>
    <w:rsid w:val="00C539C9"/>
    <w:rsid w:val="00C53DC9"/>
    <w:rsid w:val="00C54783"/>
    <w:rsid w:val="00C559E2"/>
    <w:rsid w:val="00C56573"/>
    <w:rsid w:val="00C57039"/>
    <w:rsid w:val="00C5769B"/>
    <w:rsid w:val="00C60B34"/>
    <w:rsid w:val="00C61268"/>
    <w:rsid w:val="00C6128A"/>
    <w:rsid w:val="00C6171B"/>
    <w:rsid w:val="00C61BD2"/>
    <w:rsid w:val="00C61E27"/>
    <w:rsid w:val="00C6213B"/>
    <w:rsid w:val="00C623DD"/>
    <w:rsid w:val="00C62D2C"/>
    <w:rsid w:val="00C62D83"/>
    <w:rsid w:val="00C62F3E"/>
    <w:rsid w:val="00C6307F"/>
    <w:rsid w:val="00C6337D"/>
    <w:rsid w:val="00C63FB1"/>
    <w:rsid w:val="00C63FD5"/>
    <w:rsid w:val="00C6444E"/>
    <w:rsid w:val="00C6485A"/>
    <w:rsid w:val="00C64EFD"/>
    <w:rsid w:val="00C6518B"/>
    <w:rsid w:val="00C66164"/>
    <w:rsid w:val="00C666DB"/>
    <w:rsid w:val="00C66F51"/>
    <w:rsid w:val="00C672F0"/>
    <w:rsid w:val="00C71B6E"/>
    <w:rsid w:val="00C71D82"/>
    <w:rsid w:val="00C7274E"/>
    <w:rsid w:val="00C72A6F"/>
    <w:rsid w:val="00C73467"/>
    <w:rsid w:val="00C73877"/>
    <w:rsid w:val="00C75041"/>
    <w:rsid w:val="00C750A1"/>
    <w:rsid w:val="00C751CB"/>
    <w:rsid w:val="00C751DA"/>
    <w:rsid w:val="00C75694"/>
    <w:rsid w:val="00C75D9E"/>
    <w:rsid w:val="00C76344"/>
    <w:rsid w:val="00C7640F"/>
    <w:rsid w:val="00C769A2"/>
    <w:rsid w:val="00C76B98"/>
    <w:rsid w:val="00C77DEE"/>
    <w:rsid w:val="00C801B7"/>
    <w:rsid w:val="00C806E4"/>
    <w:rsid w:val="00C80789"/>
    <w:rsid w:val="00C80976"/>
    <w:rsid w:val="00C809BA"/>
    <w:rsid w:val="00C81279"/>
    <w:rsid w:val="00C812D3"/>
    <w:rsid w:val="00C81F08"/>
    <w:rsid w:val="00C82B75"/>
    <w:rsid w:val="00C8490D"/>
    <w:rsid w:val="00C84EC5"/>
    <w:rsid w:val="00C8503A"/>
    <w:rsid w:val="00C854A8"/>
    <w:rsid w:val="00C858FC"/>
    <w:rsid w:val="00C864BB"/>
    <w:rsid w:val="00C8686B"/>
    <w:rsid w:val="00C87B55"/>
    <w:rsid w:val="00C87DDE"/>
    <w:rsid w:val="00C87FEB"/>
    <w:rsid w:val="00C902B1"/>
    <w:rsid w:val="00C90471"/>
    <w:rsid w:val="00C90E11"/>
    <w:rsid w:val="00C91184"/>
    <w:rsid w:val="00C919B9"/>
    <w:rsid w:val="00C91C8A"/>
    <w:rsid w:val="00C92207"/>
    <w:rsid w:val="00C92503"/>
    <w:rsid w:val="00C92E00"/>
    <w:rsid w:val="00C93EE1"/>
    <w:rsid w:val="00C94C86"/>
    <w:rsid w:val="00C953D2"/>
    <w:rsid w:val="00C95BC9"/>
    <w:rsid w:val="00C95F70"/>
    <w:rsid w:val="00C962DE"/>
    <w:rsid w:val="00C96742"/>
    <w:rsid w:val="00C96FF0"/>
    <w:rsid w:val="00C97613"/>
    <w:rsid w:val="00C97824"/>
    <w:rsid w:val="00C97879"/>
    <w:rsid w:val="00C97FF3"/>
    <w:rsid w:val="00CA0018"/>
    <w:rsid w:val="00CA0FDF"/>
    <w:rsid w:val="00CA22FC"/>
    <w:rsid w:val="00CA2FE3"/>
    <w:rsid w:val="00CA350B"/>
    <w:rsid w:val="00CA389F"/>
    <w:rsid w:val="00CA39E0"/>
    <w:rsid w:val="00CA3CBA"/>
    <w:rsid w:val="00CA5BB0"/>
    <w:rsid w:val="00CA6727"/>
    <w:rsid w:val="00CB1472"/>
    <w:rsid w:val="00CB1574"/>
    <w:rsid w:val="00CB179B"/>
    <w:rsid w:val="00CB2013"/>
    <w:rsid w:val="00CB26B0"/>
    <w:rsid w:val="00CB26BF"/>
    <w:rsid w:val="00CB59E9"/>
    <w:rsid w:val="00CB6B67"/>
    <w:rsid w:val="00CB7D4B"/>
    <w:rsid w:val="00CB7E4D"/>
    <w:rsid w:val="00CC1129"/>
    <w:rsid w:val="00CC164B"/>
    <w:rsid w:val="00CC27D1"/>
    <w:rsid w:val="00CC2B70"/>
    <w:rsid w:val="00CC2C0D"/>
    <w:rsid w:val="00CC30E5"/>
    <w:rsid w:val="00CC3738"/>
    <w:rsid w:val="00CC446F"/>
    <w:rsid w:val="00CC479C"/>
    <w:rsid w:val="00CC4A1D"/>
    <w:rsid w:val="00CC5258"/>
    <w:rsid w:val="00CC586E"/>
    <w:rsid w:val="00CC5E01"/>
    <w:rsid w:val="00CC61F7"/>
    <w:rsid w:val="00CC69D4"/>
    <w:rsid w:val="00CD0297"/>
    <w:rsid w:val="00CD033E"/>
    <w:rsid w:val="00CD1467"/>
    <w:rsid w:val="00CD1C73"/>
    <w:rsid w:val="00CD2675"/>
    <w:rsid w:val="00CD28EB"/>
    <w:rsid w:val="00CD2B9B"/>
    <w:rsid w:val="00CD2C13"/>
    <w:rsid w:val="00CD32C4"/>
    <w:rsid w:val="00CD54A1"/>
    <w:rsid w:val="00CD58D2"/>
    <w:rsid w:val="00CD654E"/>
    <w:rsid w:val="00CD6DE5"/>
    <w:rsid w:val="00CD7329"/>
    <w:rsid w:val="00CD7514"/>
    <w:rsid w:val="00CE0144"/>
    <w:rsid w:val="00CE117E"/>
    <w:rsid w:val="00CE3BF3"/>
    <w:rsid w:val="00CE40B5"/>
    <w:rsid w:val="00CE52AA"/>
    <w:rsid w:val="00CE54A9"/>
    <w:rsid w:val="00CE70D6"/>
    <w:rsid w:val="00CE7B8F"/>
    <w:rsid w:val="00CE7CE5"/>
    <w:rsid w:val="00CF08D6"/>
    <w:rsid w:val="00CF0D27"/>
    <w:rsid w:val="00CF17D0"/>
    <w:rsid w:val="00CF186C"/>
    <w:rsid w:val="00CF21D9"/>
    <w:rsid w:val="00CF224F"/>
    <w:rsid w:val="00CF2DAF"/>
    <w:rsid w:val="00CF3524"/>
    <w:rsid w:val="00CF3807"/>
    <w:rsid w:val="00CF4287"/>
    <w:rsid w:val="00CF4674"/>
    <w:rsid w:val="00CF52AD"/>
    <w:rsid w:val="00CF5569"/>
    <w:rsid w:val="00CF5979"/>
    <w:rsid w:val="00CF5FC6"/>
    <w:rsid w:val="00CF601B"/>
    <w:rsid w:val="00CF655C"/>
    <w:rsid w:val="00CF6838"/>
    <w:rsid w:val="00CF6B1A"/>
    <w:rsid w:val="00CF6B9D"/>
    <w:rsid w:val="00CF7765"/>
    <w:rsid w:val="00CF7ACC"/>
    <w:rsid w:val="00D00B3B"/>
    <w:rsid w:val="00D00FE3"/>
    <w:rsid w:val="00D019DC"/>
    <w:rsid w:val="00D024B3"/>
    <w:rsid w:val="00D0254E"/>
    <w:rsid w:val="00D039EE"/>
    <w:rsid w:val="00D03BCC"/>
    <w:rsid w:val="00D042DC"/>
    <w:rsid w:val="00D04EAB"/>
    <w:rsid w:val="00D0527F"/>
    <w:rsid w:val="00D05845"/>
    <w:rsid w:val="00D05A53"/>
    <w:rsid w:val="00D0623F"/>
    <w:rsid w:val="00D06397"/>
    <w:rsid w:val="00D10E5A"/>
    <w:rsid w:val="00D1110C"/>
    <w:rsid w:val="00D1191A"/>
    <w:rsid w:val="00D12285"/>
    <w:rsid w:val="00D123CE"/>
    <w:rsid w:val="00D12DE0"/>
    <w:rsid w:val="00D13F7C"/>
    <w:rsid w:val="00D14E3E"/>
    <w:rsid w:val="00D15DD4"/>
    <w:rsid w:val="00D15EE2"/>
    <w:rsid w:val="00D17B9D"/>
    <w:rsid w:val="00D20399"/>
    <w:rsid w:val="00D212BB"/>
    <w:rsid w:val="00D212CA"/>
    <w:rsid w:val="00D217E6"/>
    <w:rsid w:val="00D222AA"/>
    <w:rsid w:val="00D227CA"/>
    <w:rsid w:val="00D22A2A"/>
    <w:rsid w:val="00D22C2F"/>
    <w:rsid w:val="00D234AA"/>
    <w:rsid w:val="00D237CE"/>
    <w:rsid w:val="00D2384D"/>
    <w:rsid w:val="00D24F7B"/>
    <w:rsid w:val="00D2536D"/>
    <w:rsid w:val="00D253BB"/>
    <w:rsid w:val="00D2580E"/>
    <w:rsid w:val="00D25E88"/>
    <w:rsid w:val="00D268FC"/>
    <w:rsid w:val="00D31809"/>
    <w:rsid w:val="00D31C90"/>
    <w:rsid w:val="00D320BC"/>
    <w:rsid w:val="00D32F6D"/>
    <w:rsid w:val="00D33557"/>
    <w:rsid w:val="00D33BD1"/>
    <w:rsid w:val="00D33F62"/>
    <w:rsid w:val="00D34407"/>
    <w:rsid w:val="00D34A09"/>
    <w:rsid w:val="00D35559"/>
    <w:rsid w:val="00D35CBD"/>
    <w:rsid w:val="00D35D71"/>
    <w:rsid w:val="00D41073"/>
    <w:rsid w:val="00D43192"/>
    <w:rsid w:val="00D4319A"/>
    <w:rsid w:val="00D44FF7"/>
    <w:rsid w:val="00D4555C"/>
    <w:rsid w:val="00D4555E"/>
    <w:rsid w:val="00D45923"/>
    <w:rsid w:val="00D4774F"/>
    <w:rsid w:val="00D501DF"/>
    <w:rsid w:val="00D50C22"/>
    <w:rsid w:val="00D51667"/>
    <w:rsid w:val="00D51ADC"/>
    <w:rsid w:val="00D531A6"/>
    <w:rsid w:val="00D5339F"/>
    <w:rsid w:val="00D54067"/>
    <w:rsid w:val="00D541E5"/>
    <w:rsid w:val="00D54EDD"/>
    <w:rsid w:val="00D55633"/>
    <w:rsid w:val="00D5747D"/>
    <w:rsid w:val="00D606E1"/>
    <w:rsid w:val="00D60866"/>
    <w:rsid w:val="00D61A13"/>
    <w:rsid w:val="00D62496"/>
    <w:rsid w:val="00D63A21"/>
    <w:rsid w:val="00D63E5A"/>
    <w:rsid w:val="00D648C0"/>
    <w:rsid w:val="00D6492F"/>
    <w:rsid w:val="00D65442"/>
    <w:rsid w:val="00D65CA4"/>
    <w:rsid w:val="00D66A47"/>
    <w:rsid w:val="00D66AD9"/>
    <w:rsid w:val="00D66C9B"/>
    <w:rsid w:val="00D676AF"/>
    <w:rsid w:val="00D6780C"/>
    <w:rsid w:val="00D67BA7"/>
    <w:rsid w:val="00D67E58"/>
    <w:rsid w:val="00D70444"/>
    <w:rsid w:val="00D704A1"/>
    <w:rsid w:val="00D7096B"/>
    <w:rsid w:val="00D71E7F"/>
    <w:rsid w:val="00D727A0"/>
    <w:rsid w:val="00D72B99"/>
    <w:rsid w:val="00D730DE"/>
    <w:rsid w:val="00D73EDD"/>
    <w:rsid w:val="00D74A0D"/>
    <w:rsid w:val="00D753A3"/>
    <w:rsid w:val="00D76C6B"/>
    <w:rsid w:val="00D76D00"/>
    <w:rsid w:val="00D771AE"/>
    <w:rsid w:val="00D77365"/>
    <w:rsid w:val="00D77509"/>
    <w:rsid w:val="00D778A5"/>
    <w:rsid w:val="00D77A61"/>
    <w:rsid w:val="00D80857"/>
    <w:rsid w:val="00D8087E"/>
    <w:rsid w:val="00D8170B"/>
    <w:rsid w:val="00D81889"/>
    <w:rsid w:val="00D81DD2"/>
    <w:rsid w:val="00D829B0"/>
    <w:rsid w:val="00D82AD4"/>
    <w:rsid w:val="00D82BC8"/>
    <w:rsid w:val="00D83BD2"/>
    <w:rsid w:val="00D845A8"/>
    <w:rsid w:val="00D84AF7"/>
    <w:rsid w:val="00D84C42"/>
    <w:rsid w:val="00D84E4A"/>
    <w:rsid w:val="00D850B2"/>
    <w:rsid w:val="00D85827"/>
    <w:rsid w:val="00D86B49"/>
    <w:rsid w:val="00D86C07"/>
    <w:rsid w:val="00D90D48"/>
    <w:rsid w:val="00D919E2"/>
    <w:rsid w:val="00D922EE"/>
    <w:rsid w:val="00D93310"/>
    <w:rsid w:val="00D939FC"/>
    <w:rsid w:val="00D95CCC"/>
    <w:rsid w:val="00D95D12"/>
    <w:rsid w:val="00D9617A"/>
    <w:rsid w:val="00D969AC"/>
    <w:rsid w:val="00D97289"/>
    <w:rsid w:val="00D975CC"/>
    <w:rsid w:val="00DA06E3"/>
    <w:rsid w:val="00DA17EA"/>
    <w:rsid w:val="00DA2219"/>
    <w:rsid w:val="00DA2831"/>
    <w:rsid w:val="00DA366F"/>
    <w:rsid w:val="00DA3D51"/>
    <w:rsid w:val="00DA402C"/>
    <w:rsid w:val="00DA43F5"/>
    <w:rsid w:val="00DA50CC"/>
    <w:rsid w:val="00DA5AA0"/>
    <w:rsid w:val="00DA5C8F"/>
    <w:rsid w:val="00DA6471"/>
    <w:rsid w:val="00DA6EA5"/>
    <w:rsid w:val="00DA7A73"/>
    <w:rsid w:val="00DB0D30"/>
    <w:rsid w:val="00DB1853"/>
    <w:rsid w:val="00DB2ACD"/>
    <w:rsid w:val="00DB31CC"/>
    <w:rsid w:val="00DB436A"/>
    <w:rsid w:val="00DB5980"/>
    <w:rsid w:val="00DB6770"/>
    <w:rsid w:val="00DC00E6"/>
    <w:rsid w:val="00DC0D1E"/>
    <w:rsid w:val="00DC1701"/>
    <w:rsid w:val="00DC4066"/>
    <w:rsid w:val="00DC49CD"/>
    <w:rsid w:val="00DC4BB3"/>
    <w:rsid w:val="00DC4BEE"/>
    <w:rsid w:val="00DC5AA0"/>
    <w:rsid w:val="00DC705C"/>
    <w:rsid w:val="00DC77F6"/>
    <w:rsid w:val="00DD08D8"/>
    <w:rsid w:val="00DD0AE5"/>
    <w:rsid w:val="00DD0BCF"/>
    <w:rsid w:val="00DD0E9E"/>
    <w:rsid w:val="00DD10EB"/>
    <w:rsid w:val="00DD1489"/>
    <w:rsid w:val="00DD157D"/>
    <w:rsid w:val="00DD18CD"/>
    <w:rsid w:val="00DD1B23"/>
    <w:rsid w:val="00DD1E06"/>
    <w:rsid w:val="00DD2375"/>
    <w:rsid w:val="00DD3066"/>
    <w:rsid w:val="00DD50D4"/>
    <w:rsid w:val="00DD526E"/>
    <w:rsid w:val="00DD56E6"/>
    <w:rsid w:val="00DD57E7"/>
    <w:rsid w:val="00DD5814"/>
    <w:rsid w:val="00DD6D0A"/>
    <w:rsid w:val="00DD7BBA"/>
    <w:rsid w:val="00DE0094"/>
    <w:rsid w:val="00DE01C4"/>
    <w:rsid w:val="00DE0991"/>
    <w:rsid w:val="00DE239F"/>
    <w:rsid w:val="00DE23FD"/>
    <w:rsid w:val="00DE24CC"/>
    <w:rsid w:val="00DE26C7"/>
    <w:rsid w:val="00DE27F7"/>
    <w:rsid w:val="00DE2826"/>
    <w:rsid w:val="00DE2CD9"/>
    <w:rsid w:val="00DE3286"/>
    <w:rsid w:val="00DE3F1B"/>
    <w:rsid w:val="00DE4038"/>
    <w:rsid w:val="00DE5140"/>
    <w:rsid w:val="00DE56DE"/>
    <w:rsid w:val="00DE5BAC"/>
    <w:rsid w:val="00DE62B4"/>
    <w:rsid w:val="00DE6696"/>
    <w:rsid w:val="00DE66A5"/>
    <w:rsid w:val="00DE66AA"/>
    <w:rsid w:val="00DE6D01"/>
    <w:rsid w:val="00DE7500"/>
    <w:rsid w:val="00DE76EE"/>
    <w:rsid w:val="00DE7A3C"/>
    <w:rsid w:val="00DF0081"/>
    <w:rsid w:val="00DF0311"/>
    <w:rsid w:val="00DF0930"/>
    <w:rsid w:val="00DF0AAE"/>
    <w:rsid w:val="00DF4C3F"/>
    <w:rsid w:val="00DF4D16"/>
    <w:rsid w:val="00DF4D2C"/>
    <w:rsid w:val="00DF64A8"/>
    <w:rsid w:val="00DF6C83"/>
    <w:rsid w:val="00DF70BB"/>
    <w:rsid w:val="00DF73BA"/>
    <w:rsid w:val="00DF7609"/>
    <w:rsid w:val="00DF7713"/>
    <w:rsid w:val="00DF78F0"/>
    <w:rsid w:val="00DF79D3"/>
    <w:rsid w:val="00E004A3"/>
    <w:rsid w:val="00E00C5A"/>
    <w:rsid w:val="00E0145F"/>
    <w:rsid w:val="00E02846"/>
    <w:rsid w:val="00E02FE1"/>
    <w:rsid w:val="00E03A06"/>
    <w:rsid w:val="00E03E20"/>
    <w:rsid w:val="00E04F7A"/>
    <w:rsid w:val="00E05187"/>
    <w:rsid w:val="00E052F2"/>
    <w:rsid w:val="00E05CD8"/>
    <w:rsid w:val="00E065C7"/>
    <w:rsid w:val="00E06BCF"/>
    <w:rsid w:val="00E07021"/>
    <w:rsid w:val="00E07539"/>
    <w:rsid w:val="00E10B65"/>
    <w:rsid w:val="00E11DDC"/>
    <w:rsid w:val="00E11FC9"/>
    <w:rsid w:val="00E12C64"/>
    <w:rsid w:val="00E13BF4"/>
    <w:rsid w:val="00E14280"/>
    <w:rsid w:val="00E1551F"/>
    <w:rsid w:val="00E15B02"/>
    <w:rsid w:val="00E15B7B"/>
    <w:rsid w:val="00E15C6E"/>
    <w:rsid w:val="00E160FD"/>
    <w:rsid w:val="00E167CE"/>
    <w:rsid w:val="00E16875"/>
    <w:rsid w:val="00E16B7C"/>
    <w:rsid w:val="00E177C7"/>
    <w:rsid w:val="00E201A6"/>
    <w:rsid w:val="00E20E9E"/>
    <w:rsid w:val="00E22A72"/>
    <w:rsid w:val="00E2334F"/>
    <w:rsid w:val="00E235FE"/>
    <w:rsid w:val="00E23CCD"/>
    <w:rsid w:val="00E2481F"/>
    <w:rsid w:val="00E24A22"/>
    <w:rsid w:val="00E24AAC"/>
    <w:rsid w:val="00E24CF0"/>
    <w:rsid w:val="00E262A4"/>
    <w:rsid w:val="00E26433"/>
    <w:rsid w:val="00E26F0C"/>
    <w:rsid w:val="00E274DE"/>
    <w:rsid w:val="00E27F9C"/>
    <w:rsid w:val="00E30717"/>
    <w:rsid w:val="00E307F7"/>
    <w:rsid w:val="00E310D5"/>
    <w:rsid w:val="00E31241"/>
    <w:rsid w:val="00E31305"/>
    <w:rsid w:val="00E316C8"/>
    <w:rsid w:val="00E31B6A"/>
    <w:rsid w:val="00E31C24"/>
    <w:rsid w:val="00E31CE8"/>
    <w:rsid w:val="00E33456"/>
    <w:rsid w:val="00E340A9"/>
    <w:rsid w:val="00E342BB"/>
    <w:rsid w:val="00E34453"/>
    <w:rsid w:val="00E345DC"/>
    <w:rsid w:val="00E35977"/>
    <w:rsid w:val="00E36672"/>
    <w:rsid w:val="00E376A8"/>
    <w:rsid w:val="00E37B63"/>
    <w:rsid w:val="00E40076"/>
    <w:rsid w:val="00E40BD8"/>
    <w:rsid w:val="00E41422"/>
    <w:rsid w:val="00E4160E"/>
    <w:rsid w:val="00E41A03"/>
    <w:rsid w:val="00E41D3D"/>
    <w:rsid w:val="00E42A57"/>
    <w:rsid w:val="00E45822"/>
    <w:rsid w:val="00E468CD"/>
    <w:rsid w:val="00E476BC"/>
    <w:rsid w:val="00E47865"/>
    <w:rsid w:val="00E47ADA"/>
    <w:rsid w:val="00E50487"/>
    <w:rsid w:val="00E50504"/>
    <w:rsid w:val="00E50601"/>
    <w:rsid w:val="00E50819"/>
    <w:rsid w:val="00E51701"/>
    <w:rsid w:val="00E52063"/>
    <w:rsid w:val="00E53BFE"/>
    <w:rsid w:val="00E57FC8"/>
    <w:rsid w:val="00E605FE"/>
    <w:rsid w:val="00E6108A"/>
    <w:rsid w:val="00E610CC"/>
    <w:rsid w:val="00E61724"/>
    <w:rsid w:val="00E618F6"/>
    <w:rsid w:val="00E62742"/>
    <w:rsid w:val="00E62B03"/>
    <w:rsid w:val="00E63097"/>
    <w:rsid w:val="00E633C5"/>
    <w:rsid w:val="00E63BB4"/>
    <w:rsid w:val="00E64ACD"/>
    <w:rsid w:val="00E66F2F"/>
    <w:rsid w:val="00E6738A"/>
    <w:rsid w:val="00E70EA3"/>
    <w:rsid w:val="00E71026"/>
    <w:rsid w:val="00E71A04"/>
    <w:rsid w:val="00E72733"/>
    <w:rsid w:val="00E738B0"/>
    <w:rsid w:val="00E750C4"/>
    <w:rsid w:val="00E752FA"/>
    <w:rsid w:val="00E7613E"/>
    <w:rsid w:val="00E77B16"/>
    <w:rsid w:val="00E77CA9"/>
    <w:rsid w:val="00E80975"/>
    <w:rsid w:val="00E812B6"/>
    <w:rsid w:val="00E8146A"/>
    <w:rsid w:val="00E826D0"/>
    <w:rsid w:val="00E82A1F"/>
    <w:rsid w:val="00E82BB3"/>
    <w:rsid w:val="00E83DAD"/>
    <w:rsid w:val="00E84155"/>
    <w:rsid w:val="00E84892"/>
    <w:rsid w:val="00E84D00"/>
    <w:rsid w:val="00E84E3F"/>
    <w:rsid w:val="00E85A64"/>
    <w:rsid w:val="00E86239"/>
    <w:rsid w:val="00E86B0F"/>
    <w:rsid w:val="00E872A9"/>
    <w:rsid w:val="00E905AD"/>
    <w:rsid w:val="00E9206B"/>
    <w:rsid w:val="00E92FD8"/>
    <w:rsid w:val="00E95CC0"/>
    <w:rsid w:val="00E964B0"/>
    <w:rsid w:val="00E96AAD"/>
    <w:rsid w:val="00E96B2E"/>
    <w:rsid w:val="00E96F83"/>
    <w:rsid w:val="00E97167"/>
    <w:rsid w:val="00E97292"/>
    <w:rsid w:val="00EA011A"/>
    <w:rsid w:val="00EA015E"/>
    <w:rsid w:val="00EA08AB"/>
    <w:rsid w:val="00EA09CB"/>
    <w:rsid w:val="00EA149E"/>
    <w:rsid w:val="00EA1C66"/>
    <w:rsid w:val="00EA1D38"/>
    <w:rsid w:val="00EA21C6"/>
    <w:rsid w:val="00EA3BFF"/>
    <w:rsid w:val="00EA4B9C"/>
    <w:rsid w:val="00EA549C"/>
    <w:rsid w:val="00EA574C"/>
    <w:rsid w:val="00EA5AF4"/>
    <w:rsid w:val="00EA5B42"/>
    <w:rsid w:val="00EA6F2C"/>
    <w:rsid w:val="00EA78F0"/>
    <w:rsid w:val="00EA7D6A"/>
    <w:rsid w:val="00EB14DC"/>
    <w:rsid w:val="00EB16B2"/>
    <w:rsid w:val="00EB17B2"/>
    <w:rsid w:val="00EB1CE5"/>
    <w:rsid w:val="00EB20E5"/>
    <w:rsid w:val="00EB22D8"/>
    <w:rsid w:val="00EB2BCD"/>
    <w:rsid w:val="00EB2ED9"/>
    <w:rsid w:val="00EB325D"/>
    <w:rsid w:val="00EB378F"/>
    <w:rsid w:val="00EB47F9"/>
    <w:rsid w:val="00EB4EC9"/>
    <w:rsid w:val="00EB4FD1"/>
    <w:rsid w:val="00EB4FF5"/>
    <w:rsid w:val="00EB5BC7"/>
    <w:rsid w:val="00EB64F8"/>
    <w:rsid w:val="00EB7085"/>
    <w:rsid w:val="00EB7AC8"/>
    <w:rsid w:val="00EB7ADE"/>
    <w:rsid w:val="00EB7FDA"/>
    <w:rsid w:val="00EC0809"/>
    <w:rsid w:val="00EC0EB5"/>
    <w:rsid w:val="00EC1292"/>
    <w:rsid w:val="00EC1AAA"/>
    <w:rsid w:val="00EC22BC"/>
    <w:rsid w:val="00EC327D"/>
    <w:rsid w:val="00EC3678"/>
    <w:rsid w:val="00EC53C9"/>
    <w:rsid w:val="00EC5407"/>
    <w:rsid w:val="00EC6164"/>
    <w:rsid w:val="00EC7053"/>
    <w:rsid w:val="00EC72F1"/>
    <w:rsid w:val="00EC746C"/>
    <w:rsid w:val="00EC7B6E"/>
    <w:rsid w:val="00EC7E21"/>
    <w:rsid w:val="00ED028F"/>
    <w:rsid w:val="00ED0A02"/>
    <w:rsid w:val="00ED0A66"/>
    <w:rsid w:val="00ED0CFE"/>
    <w:rsid w:val="00ED1E34"/>
    <w:rsid w:val="00ED1EB3"/>
    <w:rsid w:val="00ED2426"/>
    <w:rsid w:val="00ED3368"/>
    <w:rsid w:val="00ED3A2B"/>
    <w:rsid w:val="00ED431A"/>
    <w:rsid w:val="00ED4912"/>
    <w:rsid w:val="00ED50B4"/>
    <w:rsid w:val="00ED582D"/>
    <w:rsid w:val="00ED6D94"/>
    <w:rsid w:val="00ED6F7F"/>
    <w:rsid w:val="00ED787F"/>
    <w:rsid w:val="00EE0378"/>
    <w:rsid w:val="00EE095E"/>
    <w:rsid w:val="00EE0C3B"/>
    <w:rsid w:val="00EE140F"/>
    <w:rsid w:val="00EE1F55"/>
    <w:rsid w:val="00EE2453"/>
    <w:rsid w:val="00EE373D"/>
    <w:rsid w:val="00EE3DAC"/>
    <w:rsid w:val="00EE47E2"/>
    <w:rsid w:val="00EE4B91"/>
    <w:rsid w:val="00EE62F4"/>
    <w:rsid w:val="00EE7008"/>
    <w:rsid w:val="00EE708C"/>
    <w:rsid w:val="00EF11E8"/>
    <w:rsid w:val="00EF1F29"/>
    <w:rsid w:val="00EF2507"/>
    <w:rsid w:val="00EF2875"/>
    <w:rsid w:val="00EF403C"/>
    <w:rsid w:val="00EF4B22"/>
    <w:rsid w:val="00EF59E0"/>
    <w:rsid w:val="00EF5D62"/>
    <w:rsid w:val="00EF682E"/>
    <w:rsid w:val="00EF6C59"/>
    <w:rsid w:val="00EF741E"/>
    <w:rsid w:val="00F004FD"/>
    <w:rsid w:val="00F008BD"/>
    <w:rsid w:val="00F01A37"/>
    <w:rsid w:val="00F01A7D"/>
    <w:rsid w:val="00F02645"/>
    <w:rsid w:val="00F02CE7"/>
    <w:rsid w:val="00F03885"/>
    <w:rsid w:val="00F044F9"/>
    <w:rsid w:val="00F047DC"/>
    <w:rsid w:val="00F04B30"/>
    <w:rsid w:val="00F0596E"/>
    <w:rsid w:val="00F05A6A"/>
    <w:rsid w:val="00F069CF"/>
    <w:rsid w:val="00F070B0"/>
    <w:rsid w:val="00F074D5"/>
    <w:rsid w:val="00F077D6"/>
    <w:rsid w:val="00F07A4B"/>
    <w:rsid w:val="00F10482"/>
    <w:rsid w:val="00F10FB1"/>
    <w:rsid w:val="00F11079"/>
    <w:rsid w:val="00F11CC8"/>
    <w:rsid w:val="00F137FB"/>
    <w:rsid w:val="00F14C78"/>
    <w:rsid w:val="00F1513B"/>
    <w:rsid w:val="00F157E9"/>
    <w:rsid w:val="00F16A74"/>
    <w:rsid w:val="00F16B23"/>
    <w:rsid w:val="00F16CAC"/>
    <w:rsid w:val="00F16DA8"/>
    <w:rsid w:val="00F16ED9"/>
    <w:rsid w:val="00F16EFA"/>
    <w:rsid w:val="00F16FB7"/>
    <w:rsid w:val="00F20307"/>
    <w:rsid w:val="00F2152E"/>
    <w:rsid w:val="00F2284F"/>
    <w:rsid w:val="00F24FC1"/>
    <w:rsid w:val="00F267CC"/>
    <w:rsid w:val="00F2763D"/>
    <w:rsid w:val="00F31478"/>
    <w:rsid w:val="00F31FD5"/>
    <w:rsid w:val="00F322C6"/>
    <w:rsid w:val="00F32A15"/>
    <w:rsid w:val="00F334F8"/>
    <w:rsid w:val="00F3392E"/>
    <w:rsid w:val="00F35D62"/>
    <w:rsid w:val="00F3658B"/>
    <w:rsid w:val="00F401BE"/>
    <w:rsid w:val="00F40A9B"/>
    <w:rsid w:val="00F41164"/>
    <w:rsid w:val="00F415B2"/>
    <w:rsid w:val="00F41860"/>
    <w:rsid w:val="00F42E87"/>
    <w:rsid w:val="00F43B38"/>
    <w:rsid w:val="00F43CDF"/>
    <w:rsid w:val="00F440D5"/>
    <w:rsid w:val="00F44B30"/>
    <w:rsid w:val="00F44E01"/>
    <w:rsid w:val="00F45399"/>
    <w:rsid w:val="00F45FB4"/>
    <w:rsid w:val="00F466CD"/>
    <w:rsid w:val="00F46B14"/>
    <w:rsid w:val="00F47624"/>
    <w:rsid w:val="00F50249"/>
    <w:rsid w:val="00F510EB"/>
    <w:rsid w:val="00F51C0D"/>
    <w:rsid w:val="00F533FB"/>
    <w:rsid w:val="00F5434A"/>
    <w:rsid w:val="00F545D0"/>
    <w:rsid w:val="00F546BC"/>
    <w:rsid w:val="00F54E34"/>
    <w:rsid w:val="00F552A7"/>
    <w:rsid w:val="00F556B2"/>
    <w:rsid w:val="00F5638A"/>
    <w:rsid w:val="00F56C8A"/>
    <w:rsid w:val="00F56DD6"/>
    <w:rsid w:val="00F5706E"/>
    <w:rsid w:val="00F57F89"/>
    <w:rsid w:val="00F60A59"/>
    <w:rsid w:val="00F60B78"/>
    <w:rsid w:val="00F60F12"/>
    <w:rsid w:val="00F6147C"/>
    <w:rsid w:val="00F61B92"/>
    <w:rsid w:val="00F64240"/>
    <w:rsid w:val="00F64B47"/>
    <w:rsid w:val="00F64DD1"/>
    <w:rsid w:val="00F65EFA"/>
    <w:rsid w:val="00F662D2"/>
    <w:rsid w:val="00F66F1E"/>
    <w:rsid w:val="00F70447"/>
    <w:rsid w:val="00F704F7"/>
    <w:rsid w:val="00F7095C"/>
    <w:rsid w:val="00F7137D"/>
    <w:rsid w:val="00F71539"/>
    <w:rsid w:val="00F71619"/>
    <w:rsid w:val="00F71A3F"/>
    <w:rsid w:val="00F71D5A"/>
    <w:rsid w:val="00F71F30"/>
    <w:rsid w:val="00F72824"/>
    <w:rsid w:val="00F738F7"/>
    <w:rsid w:val="00F73BF5"/>
    <w:rsid w:val="00F743FA"/>
    <w:rsid w:val="00F75FE9"/>
    <w:rsid w:val="00F76364"/>
    <w:rsid w:val="00F77CE2"/>
    <w:rsid w:val="00F8058F"/>
    <w:rsid w:val="00F80684"/>
    <w:rsid w:val="00F80843"/>
    <w:rsid w:val="00F8105A"/>
    <w:rsid w:val="00F81389"/>
    <w:rsid w:val="00F82097"/>
    <w:rsid w:val="00F825ED"/>
    <w:rsid w:val="00F82812"/>
    <w:rsid w:val="00F84CAF"/>
    <w:rsid w:val="00F84D1E"/>
    <w:rsid w:val="00F85158"/>
    <w:rsid w:val="00F8627D"/>
    <w:rsid w:val="00F86701"/>
    <w:rsid w:val="00F86806"/>
    <w:rsid w:val="00F908EA"/>
    <w:rsid w:val="00F90DEF"/>
    <w:rsid w:val="00F94924"/>
    <w:rsid w:val="00F94B23"/>
    <w:rsid w:val="00F95084"/>
    <w:rsid w:val="00F95561"/>
    <w:rsid w:val="00F95815"/>
    <w:rsid w:val="00F96897"/>
    <w:rsid w:val="00F96E57"/>
    <w:rsid w:val="00F97217"/>
    <w:rsid w:val="00F97F4E"/>
    <w:rsid w:val="00FA0D62"/>
    <w:rsid w:val="00FA10FF"/>
    <w:rsid w:val="00FA24C8"/>
    <w:rsid w:val="00FA2880"/>
    <w:rsid w:val="00FA3058"/>
    <w:rsid w:val="00FA363E"/>
    <w:rsid w:val="00FA3999"/>
    <w:rsid w:val="00FA4A56"/>
    <w:rsid w:val="00FA4B20"/>
    <w:rsid w:val="00FA5E0C"/>
    <w:rsid w:val="00FA6A33"/>
    <w:rsid w:val="00FA707F"/>
    <w:rsid w:val="00FA762F"/>
    <w:rsid w:val="00FB0137"/>
    <w:rsid w:val="00FB1218"/>
    <w:rsid w:val="00FB17FB"/>
    <w:rsid w:val="00FB2B5E"/>
    <w:rsid w:val="00FB334B"/>
    <w:rsid w:val="00FB3496"/>
    <w:rsid w:val="00FB3593"/>
    <w:rsid w:val="00FB3812"/>
    <w:rsid w:val="00FB5035"/>
    <w:rsid w:val="00FB7411"/>
    <w:rsid w:val="00FC0373"/>
    <w:rsid w:val="00FC0BF3"/>
    <w:rsid w:val="00FC2020"/>
    <w:rsid w:val="00FC2A45"/>
    <w:rsid w:val="00FC2A54"/>
    <w:rsid w:val="00FC2DEE"/>
    <w:rsid w:val="00FC3085"/>
    <w:rsid w:val="00FC3626"/>
    <w:rsid w:val="00FC3674"/>
    <w:rsid w:val="00FC3747"/>
    <w:rsid w:val="00FC3DC8"/>
    <w:rsid w:val="00FC3E53"/>
    <w:rsid w:val="00FC68CF"/>
    <w:rsid w:val="00FC6AF7"/>
    <w:rsid w:val="00FC7159"/>
    <w:rsid w:val="00FC7270"/>
    <w:rsid w:val="00FC735F"/>
    <w:rsid w:val="00FC74B8"/>
    <w:rsid w:val="00FD0915"/>
    <w:rsid w:val="00FD1ACF"/>
    <w:rsid w:val="00FD1C1B"/>
    <w:rsid w:val="00FD1EDE"/>
    <w:rsid w:val="00FD2183"/>
    <w:rsid w:val="00FD3686"/>
    <w:rsid w:val="00FD43FF"/>
    <w:rsid w:val="00FD5090"/>
    <w:rsid w:val="00FD55A8"/>
    <w:rsid w:val="00FD5DBC"/>
    <w:rsid w:val="00FD5E3F"/>
    <w:rsid w:val="00FE002D"/>
    <w:rsid w:val="00FE0830"/>
    <w:rsid w:val="00FE08EC"/>
    <w:rsid w:val="00FE0BCF"/>
    <w:rsid w:val="00FE0C54"/>
    <w:rsid w:val="00FE0FC9"/>
    <w:rsid w:val="00FE1037"/>
    <w:rsid w:val="00FE2F72"/>
    <w:rsid w:val="00FE36CB"/>
    <w:rsid w:val="00FE3E6F"/>
    <w:rsid w:val="00FE4097"/>
    <w:rsid w:val="00FE4662"/>
    <w:rsid w:val="00FE5287"/>
    <w:rsid w:val="00FE5A42"/>
    <w:rsid w:val="00FE6AF4"/>
    <w:rsid w:val="00FE703A"/>
    <w:rsid w:val="00FE7420"/>
    <w:rsid w:val="00FE7617"/>
    <w:rsid w:val="00FE76AC"/>
    <w:rsid w:val="00FF0812"/>
    <w:rsid w:val="00FF0BE7"/>
    <w:rsid w:val="00FF17FF"/>
    <w:rsid w:val="00FF26B0"/>
    <w:rsid w:val="00FF2F1D"/>
    <w:rsid w:val="00FF3634"/>
    <w:rsid w:val="00FF3B6D"/>
    <w:rsid w:val="00FF4417"/>
    <w:rsid w:val="00FF5550"/>
    <w:rsid w:val="00FF5AE7"/>
    <w:rsid w:val="00FF5CA9"/>
    <w:rsid w:val="00FF5FE4"/>
    <w:rsid w:val="00FF7371"/>
    <w:rsid w:val="00FF7B3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44BD"/>
  <w15:docId w15:val="{06B798E5-C863-4F29-A30C-84545957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7A4"/>
    <w:pPr>
      <w:ind w:left="720"/>
      <w:contextualSpacing/>
    </w:pPr>
  </w:style>
  <w:style w:type="table" w:styleId="TableGrid">
    <w:name w:val="Table Grid"/>
    <w:basedOn w:val="TableNormal"/>
    <w:uiPriority w:val="59"/>
    <w:rsid w:val="001D2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4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4C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262A4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Calibri" w:eastAsia="Calibri" w:hAnsi="Calibri" w:cs="Arial"/>
      <w:sz w:val="18"/>
      <w:szCs w:val="18"/>
      <w:lang w:eastAsia="ro-RO"/>
    </w:rPr>
  </w:style>
  <w:style w:type="character" w:customStyle="1" w:styleId="FooterChar">
    <w:name w:val="Footer Char"/>
    <w:basedOn w:val="DefaultParagraphFont"/>
    <w:link w:val="Footer"/>
    <w:uiPriority w:val="99"/>
    <w:rsid w:val="00E262A4"/>
    <w:rPr>
      <w:rFonts w:ascii="Calibri" w:eastAsia="Calibri" w:hAnsi="Calibri" w:cs="Arial"/>
      <w:sz w:val="18"/>
      <w:szCs w:val="18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E262A4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Calibri" w:eastAsia="Calibri" w:hAnsi="Calibri" w:cs="Arial"/>
      <w:sz w:val="18"/>
      <w:szCs w:val="18"/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E262A4"/>
    <w:rPr>
      <w:rFonts w:ascii="Calibri" w:eastAsia="Calibri" w:hAnsi="Calibri" w:cs="Arial"/>
      <w:sz w:val="18"/>
      <w:szCs w:val="18"/>
      <w:lang w:eastAsia="ro-RO"/>
    </w:rPr>
  </w:style>
  <w:style w:type="character" w:styleId="Hyperlink">
    <w:name w:val="Hyperlink"/>
    <w:basedOn w:val="DefaultParagraphFont"/>
    <w:uiPriority w:val="99"/>
    <w:unhideWhenUsed/>
    <w:rsid w:val="00E262A4"/>
    <w:rPr>
      <w:color w:val="0000FF"/>
      <w:u w:val="single"/>
    </w:rPr>
  </w:style>
  <w:style w:type="paragraph" w:customStyle="1" w:styleId="Default">
    <w:name w:val="Default"/>
    <w:rsid w:val="00C666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6</Pages>
  <Words>2310</Words>
  <Characters>13168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DUMITRIU GHE. MIHAELA</cp:lastModifiedBy>
  <cp:revision>586</cp:revision>
  <cp:lastPrinted>2023-10-24T14:47:00Z</cp:lastPrinted>
  <dcterms:created xsi:type="dcterms:W3CDTF">2020-03-26T07:02:00Z</dcterms:created>
  <dcterms:modified xsi:type="dcterms:W3CDTF">2023-11-10T11:19:00Z</dcterms:modified>
</cp:coreProperties>
</file>