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6D" w:rsidRPr="00633E77" w:rsidRDefault="00831E6D" w:rsidP="000C1A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o-RO"/>
        </w:rPr>
      </w:pPr>
    </w:p>
    <w:p w:rsidR="00C666DB" w:rsidRPr="00C666DB" w:rsidRDefault="00C666DB" w:rsidP="00C666DB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ROMANIA</w:t>
      </w:r>
    </w:p>
    <w:p w:rsidR="00C666DB" w:rsidRPr="00C666DB" w:rsidRDefault="00C666DB" w:rsidP="00C666DB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:rsidR="00C666DB" w:rsidRPr="00C666DB" w:rsidRDefault="00C666DB" w:rsidP="00C666DB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:rsidR="00C666DB" w:rsidRPr="00C666DB" w:rsidRDefault="00C666DB" w:rsidP="00C666DB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  <w:proofErr w:type="spellStart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2F1E5B">
        <w:rPr>
          <w:rFonts w:ascii="Times New Roman" w:eastAsia="Times New Roman" w:hAnsi="Times New Roman" w:cs="Times New Roman"/>
          <w:sz w:val="24"/>
          <w:szCs w:val="24"/>
          <w:lang w:val="en-US"/>
        </w:rPr>
        <w:t>8291</w:t>
      </w:r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r w:rsidR="002F1E5B">
        <w:rPr>
          <w:rFonts w:ascii="Times New Roman" w:eastAsia="Times New Roman" w:hAnsi="Times New Roman" w:cs="Times New Roman"/>
          <w:sz w:val="24"/>
          <w:szCs w:val="24"/>
          <w:lang w:val="en-US"/>
        </w:rPr>
        <w:t>22.07</w:t>
      </w:r>
      <w:r w:rsidR="0076326A">
        <w:rPr>
          <w:rFonts w:ascii="Times New Roman" w:eastAsia="Times New Roman" w:hAnsi="Times New Roman" w:cs="Times New Roman"/>
          <w:sz w:val="24"/>
          <w:szCs w:val="24"/>
          <w:lang w:val="en-US"/>
        </w:rPr>
        <w:t>.2025</w:t>
      </w:r>
    </w:p>
    <w:p w:rsidR="00C666DB" w:rsidRPr="00C666DB" w:rsidRDefault="00C666DB" w:rsidP="00C666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66DB" w:rsidRPr="00C666DB" w:rsidRDefault="00C666DB" w:rsidP="00C666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6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ANUNT</w:t>
      </w:r>
    </w:p>
    <w:p w:rsidR="00C666DB" w:rsidRPr="00C666DB" w:rsidRDefault="00C666DB" w:rsidP="00C666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6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DIN </w:t>
      </w:r>
      <w:r w:rsidR="002F1E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22.07</w:t>
      </w:r>
      <w:r w:rsidR="00763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.2025</w:t>
      </w:r>
      <w:r w:rsidRPr="00C666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666DB" w:rsidRPr="00C666DB" w:rsidRDefault="00C666DB" w:rsidP="00C666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6DB" w:rsidRPr="00C666DB" w:rsidRDefault="00C666DB" w:rsidP="00C66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Se </w:t>
      </w:r>
      <w:proofErr w:type="spellStart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66DB">
        <w:rPr>
          <w:rFonts w:ascii="Times New Roman" w:hAnsi="Times New Roman" w:cs="Times New Roman"/>
          <w:sz w:val="24"/>
          <w:szCs w:val="24"/>
        </w:rPr>
        <w:t xml:space="preserve">privind aprobarea închirierii a </w:t>
      </w:r>
      <w:proofErr w:type="gramStart"/>
      <w:r w:rsidRPr="00C666DB">
        <w:rPr>
          <w:rFonts w:ascii="Times New Roman" w:hAnsi="Times New Roman" w:cs="Times New Roman"/>
          <w:sz w:val="24"/>
          <w:szCs w:val="24"/>
        </w:rPr>
        <w:t>unui  spatiu</w:t>
      </w:r>
      <w:proofErr w:type="gramEnd"/>
      <w:r w:rsidRPr="00C666DB">
        <w:rPr>
          <w:rFonts w:ascii="Times New Roman" w:hAnsi="Times New Roman" w:cs="Times New Roman"/>
          <w:sz w:val="24"/>
          <w:szCs w:val="24"/>
        </w:rPr>
        <w:t xml:space="preserve"> ce apartin</w:t>
      </w:r>
      <w:r w:rsidR="00E13BF4">
        <w:rPr>
          <w:rFonts w:ascii="Times New Roman" w:hAnsi="Times New Roman" w:cs="Times New Roman"/>
          <w:sz w:val="24"/>
          <w:szCs w:val="24"/>
        </w:rPr>
        <w:t>e</w:t>
      </w:r>
      <w:r w:rsidRPr="00C666DB">
        <w:rPr>
          <w:rFonts w:ascii="Times New Roman" w:hAnsi="Times New Roman" w:cs="Times New Roman"/>
          <w:sz w:val="24"/>
          <w:szCs w:val="24"/>
        </w:rPr>
        <w:t xml:space="preserve">  UAT – Comuna Ion Creanga, judetul Neamt . </w:t>
      </w:r>
    </w:p>
    <w:p w:rsidR="00C666DB" w:rsidRPr="00C666DB" w:rsidRDefault="00C666DB" w:rsidP="00C666DB">
      <w:pPr>
        <w:spacing w:line="36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:rsidR="00C666DB" w:rsidRPr="00C666DB" w:rsidRDefault="00C666DB" w:rsidP="00C666D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Până la data de </w:t>
      </w:r>
      <w:r w:rsidR="00AA38D4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C666DB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2F1E5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666DB">
        <w:rPr>
          <w:rFonts w:ascii="Times New Roman" w:eastAsia="Times New Roman" w:hAnsi="Times New Roman" w:cs="Times New Roman"/>
          <w:color w:val="000000"/>
          <w:sz w:val="24"/>
          <w:szCs w:val="24"/>
        </w:rPr>
        <w:t>.2023 persoanele interesate vor putea depune în scris propuneri, sugestii sau opinii la registratur</w:t>
      </w:r>
      <w:r w:rsidR="000C1ACC">
        <w:rPr>
          <w:rFonts w:ascii="Times New Roman" w:eastAsia="Times New Roman" w:hAnsi="Times New Roman" w:cs="Times New Roman"/>
          <w:color w:val="000000"/>
          <w:sz w:val="24"/>
          <w:szCs w:val="24"/>
        </w:rPr>
        <w:t>a Primăriei Comunei Ion Creanga, email. primariaioncreanga@gmail.com</w:t>
      </w:r>
      <w:bookmarkStart w:id="0" w:name="_GoBack"/>
      <w:bookmarkEnd w:id="0"/>
    </w:p>
    <w:p w:rsidR="00C666DB" w:rsidRPr="00C666DB" w:rsidRDefault="00C666DB" w:rsidP="00C666D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6DB" w:rsidRPr="00C666DB" w:rsidRDefault="00C666DB" w:rsidP="00C666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6DB" w:rsidRPr="00C666DB" w:rsidRDefault="00C666DB" w:rsidP="00C666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6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PRIMAR</w:t>
      </w:r>
    </w:p>
    <w:p w:rsidR="00C666DB" w:rsidRPr="00C666DB" w:rsidRDefault="00C666DB" w:rsidP="00C666D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666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666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C666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C666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C666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:rsidR="00C666DB" w:rsidRPr="00C666DB" w:rsidRDefault="00C666DB" w:rsidP="00C666D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666DB" w:rsidRPr="00C666DB" w:rsidRDefault="00C666DB" w:rsidP="00C666D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666DB" w:rsidRPr="00C666DB" w:rsidRDefault="00C666DB" w:rsidP="00C666D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666DB" w:rsidRPr="00C666DB" w:rsidRDefault="00C666DB" w:rsidP="00C666D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666DB" w:rsidRPr="00C666DB" w:rsidRDefault="00C666DB" w:rsidP="00C666D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666DB" w:rsidRPr="00C666DB" w:rsidRDefault="00C666DB" w:rsidP="00C666D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666DB" w:rsidRPr="00C666DB" w:rsidRDefault="00C666DB" w:rsidP="00C666D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666DB" w:rsidRPr="00C666DB" w:rsidRDefault="00C666DB" w:rsidP="00C666D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666DB" w:rsidRPr="00C666DB" w:rsidRDefault="00C666DB" w:rsidP="00C666D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666DB" w:rsidRPr="00C666DB" w:rsidRDefault="00C666DB" w:rsidP="00C666D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666DB" w:rsidRPr="00C666DB" w:rsidRDefault="00C666DB" w:rsidP="00C666D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666DB" w:rsidRPr="00C666DB" w:rsidRDefault="00C666DB" w:rsidP="00C666D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666DB" w:rsidRPr="00C666DB" w:rsidRDefault="00C666DB" w:rsidP="00C666D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sectPr w:rsidR="00C666DB" w:rsidRPr="00C666DB" w:rsidSect="00DE239F">
      <w:pgSz w:w="11906" w:h="16838"/>
      <w:pgMar w:top="28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2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multilevel"/>
    <w:tmpl w:val="82EAC782"/>
    <w:lvl w:ilvl="0">
      <w:start w:val="2"/>
      <w:numFmt w:val="decimal"/>
      <w:lvlText w:val="(%1)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decimal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multilevel"/>
    <w:tmpl w:val="0000000B"/>
    <w:lvl w:ilvl="0">
      <w:start w:val="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multilevel"/>
    <w:tmpl w:val="0000000C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multilevel"/>
    <w:tmpl w:val="0000000D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lowerLetter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multilevel"/>
    <w:tmpl w:val="0000000F"/>
    <w:lvl w:ilvl="0">
      <w:start w:val="3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multilevel"/>
    <w:tmpl w:val="00000011"/>
    <w:lvl w:ilvl="0">
      <w:start w:val="3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multilevel"/>
    <w:tmpl w:val="00000012"/>
    <w:lvl w:ilvl="0">
      <w:start w:val="3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multilevel"/>
    <w:tmpl w:val="00000013"/>
    <w:lvl w:ilvl="0">
      <w:start w:val="5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multilevel"/>
    <w:tmpl w:val="00000015"/>
    <w:lvl w:ilvl="0">
      <w:start w:val="7"/>
      <w:numFmt w:val="lowerLetter"/>
      <w:lvlText w:val="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multilevel"/>
    <w:tmpl w:val="00000016"/>
    <w:lvl w:ilvl="0">
      <w:start w:val="2"/>
      <w:numFmt w:val="decimal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multilevel"/>
    <w:tmpl w:val="00000018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multilevel"/>
    <w:tmpl w:val="00000019"/>
    <w:lvl w:ilvl="0">
      <w:start w:val="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multilevel"/>
    <w:tmpl w:val="0000001A"/>
    <w:lvl w:ilvl="0">
      <w:start w:val="5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multilevel"/>
    <w:tmpl w:val="0000001B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"/>
      <w:lvlJc w:val="left"/>
    </w:lvl>
    <w:lvl w:ilvl="1">
      <w:start w:val="4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multilevel"/>
    <w:tmpl w:val="0000001E"/>
    <w:lvl w:ilvl="0">
      <w:start w:val="2"/>
      <w:numFmt w:val="decimal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multilevel"/>
    <w:tmpl w:val="00000020"/>
    <w:lvl w:ilvl="0">
      <w:start w:val="7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multilevel"/>
    <w:tmpl w:val="00000021"/>
    <w:lvl w:ilvl="0">
      <w:start w:val="11"/>
      <w:numFmt w:val="lowerLetter"/>
      <w:lvlText w:val="%1)"/>
      <w:lvlJc w:val="left"/>
    </w:lvl>
    <w:lvl w:ilvl="1">
      <w:start w:val="1"/>
      <w:numFmt w:val="bullet"/>
      <w:lvlText w:val="•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multilevel"/>
    <w:tmpl w:val="00000022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multilevel"/>
    <w:tmpl w:val="00000023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lowerLetter"/>
      <w:lvlText w:val="%1"/>
      <w:lvlJc w:val="left"/>
    </w:lvl>
    <w:lvl w:ilvl="1">
      <w:start w:val="1"/>
      <w:numFmt w:val="bullet"/>
      <w:lvlText w:val="•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7" w15:restartNumberingAfterBreak="0">
    <w:nsid w:val="00000026"/>
    <w:multiLevelType w:val="multilevel"/>
    <w:tmpl w:val="00000026"/>
    <w:lvl w:ilvl="0">
      <w:start w:val="12"/>
      <w:numFmt w:val="lowerLetter"/>
      <w:lvlText w:val="%1)"/>
      <w:lvlJc w:val="left"/>
    </w:lvl>
    <w:lvl w:ilvl="1">
      <w:start w:val="1"/>
      <w:numFmt w:val="bullet"/>
      <w:lvlText w:val="•"/>
      <w:lvlJc w:val="left"/>
    </w:lvl>
    <w:lvl w:ilvl="2">
      <w:start w:val="1"/>
      <w:numFmt w:val="decimal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8" w15:restartNumberingAfterBreak="0">
    <w:nsid w:val="00000027"/>
    <w:multiLevelType w:val="multilevel"/>
    <w:tmpl w:val="00000027"/>
    <w:lvl w:ilvl="0">
      <w:start w:val="9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9" w15:restartNumberingAfterBreak="0">
    <w:nsid w:val="00000028"/>
    <w:multiLevelType w:val="multilevel"/>
    <w:tmpl w:val="00000028"/>
    <w:lvl w:ilvl="0">
      <w:start w:val="35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bullet"/>
      <w:lvlText w:val="-"/>
      <w:lvlJc w:val="left"/>
    </w:lvl>
    <w:lvl w:ilvl="1">
      <w:start w:val="61"/>
      <w:numFmt w:val="upperLetter"/>
      <w:lvlText w:val="%2."/>
      <w:lvlJc w:val="left"/>
    </w:lvl>
    <w:lvl w:ilvl="2">
      <w:start w:val="3"/>
      <w:numFmt w:val="decimal"/>
      <w:lvlText w:val="(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1" w15:restartNumberingAfterBreak="0">
    <w:nsid w:val="0000002A"/>
    <w:multiLevelType w:val="multilevel"/>
    <w:tmpl w:val="0000002A"/>
    <w:lvl w:ilvl="0">
      <w:start w:val="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2" w15:restartNumberingAfterBreak="0">
    <w:nsid w:val="0000002B"/>
    <w:multiLevelType w:val="multilevel"/>
    <w:tmpl w:val="0000002B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3" w15:restartNumberingAfterBreak="0">
    <w:nsid w:val="0000002C"/>
    <w:multiLevelType w:val="multilevel"/>
    <w:tmpl w:val="0000002C"/>
    <w:lvl w:ilvl="0">
      <w:start w:val="8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4" w15:restartNumberingAfterBreak="0">
    <w:nsid w:val="0000002D"/>
    <w:multiLevelType w:val="multilevel"/>
    <w:tmpl w:val="0000002D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5" w15:restartNumberingAfterBreak="0">
    <w:nsid w:val="0000002E"/>
    <w:multiLevelType w:val="multilevel"/>
    <w:tmpl w:val="0000002E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6" w15:restartNumberingAfterBreak="0">
    <w:nsid w:val="0000002F"/>
    <w:multiLevelType w:val="multilevel"/>
    <w:tmpl w:val="0000002F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7" w15:restartNumberingAfterBreak="0">
    <w:nsid w:val="00000030"/>
    <w:multiLevelType w:val="multilevel"/>
    <w:tmpl w:val="00000030"/>
    <w:lvl w:ilvl="0">
      <w:start w:val="1"/>
      <w:numFmt w:val="decimal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8" w15:restartNumberingAfterBreak="0">
    <w:nsid w:val="00000031"/>
    <w:multiLevelType w:val="multilevel"/>
    <w:tmpl w:val="00000031"/>
    <w:lvl w:ilvl="0">
      <w:start w:val="2"/>
      <w:numFmt w:val="decimal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9" w15:restartNumberingAfterBreak="0">
    <w:nsid w:val="00000032"/>
    <w:multiLevelType w:val="multilevel"/>
    <w:tmpl w:val="00000032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0" w15:restartNumberingAfterBreak="0">
    <w:nsid w:val="00000033"/>
    <w:multiLevelType w:val="multilevel"/>
    <w:tmpl w:val="00000033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1" w15:restartNumberingAfterBreak="0">
    <w:nsid w:val="00000034"/>
    <w:multiLevelType w:val="multilevel"/>
    <w:tmpl w:val="00000034"/>
    <w:lvl w:ilvl="0">
      <w:start w:val="1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2" w15:restartNumberingAfterBreak="0">
    <w:nsid w:val="00000035"/>
    <w:multiLevelType w:val="multilevel"/>
    <w:tmpl w:val="00000035"/>
    <w:lvl w:ilvl="0">
      <w:start w:val="1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3" w15:restartNumberingAfterBreak="0">
    <w:nsid w:val="00000036"/>
    <w:multiLevelType w:val="multilevel"/>
    <w:tmpl w:val="00000036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4" w15:restartNumberingAfterBreak="0">
    <w:nsid w:val="00000037"/>
    <w:multiLevelType w:val="multilevel"/>
    <w:tmpl w:val="00000037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5" w15:restartNumberingAfterBreak="0">
    <w:nsid w:val="00000039"/>
    <w:multiLevelType w:val="multilevel"/>
    <w:tmpl w:val="00000039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6" w15:restartNumberingAfterBreak="0">
    <w:nsid w:val="0000003A"/>
    <w:multiLevelType w:val="multilevel"/>
    <w:tmpl w:val="0000003A"/>
    <w:lvl w:ilvl="0">
      <w:start w:val="3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7" w15:restartNumberingAfterBreak="0">
    <w:nsid w:val="0000003B"/>
    <w:multiLevelType w:val="multilevel"/>
    <w:tmpl w:val="0000003B"/>
    <w:lvl w:ilvl="0">
      <w:start w:val="4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8" w15:restartNumberingAfterBreak="0">
    <w:nsid w:val="0000003C"/>
    <w:multiLevelType w:val="multilevel"/>
    <w:tmpl w:val="0000003C"/>
    <w:lvl w:ilvl="0">
      <w:start w:val="1"/>
      <w:numFmt w:val="decimal"/>
      <w:lvlText w:val="%1"/>
      <w:lvlJc w:val="left"/>
    </w:lvl>
    <w:lvl w:ilvl="1">
      <w:start w:val="5"/>
      <w:numFmt w:val="lowerLetter"/>
      <w:lvlText w:val="%2)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9" w15:restartNumberingAfterBreak="0">
    <w:nsid w:val="0000003D"/>
    <w:multiLevelType w:val="multilevel"/>
    <w:tmpl w:val="0000003D"/>
    <w:lvl w:ilvl="0">
      <w:start w:val="2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3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0" w15:restartNumberingAfterBreak="0">
    <w:nsid w:val="0000003E"/>
    <w:multiLevelType w:val="multilevel"/>
    <w:tmpl w:val="0000003E"/>
    <w:lvl w:ilvl="0">
      <w:start w:val="4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1" w15:restartNumberingAfterBreak="0">
    <w:nsid w:val="0000003F"/>
    <w:multiLevelType w:val="multilevel"/>
    <w:tmpl w:val="0000003F"/>
    <w:lvl w:ilvl="0">
      <w:start w:val="5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2" w15:restartNumberingAfterBreak="0">
    <w:nsid w:val="00000040"/>
    <w:multiLevelType w:val="multilevel"/>
    <w:tmpl w:val="00000040"/>
    <w:lvl w:ilvl="0">
      <w:start w:val="6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3" w15:restartNumberingAfterBreak="0">
    <w:nsid w:val="00000041"/>
    <w:multiLevelType w:val="multilevel"/>
    <w:tmpl w:val="00000041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4" w15:restartNumberingAfterBreak="0">
    <w:nsid w:val="00000042"/>
    <w:multiLevelType w:val="multilevel"/>
    <w:tmpl w:val="00000042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5" w15:restartNumberingAfterBreak="0">
    <w:nsid w:val="00000043"/>
    <w:multiLevelType w:val="multilevel"/>
    <w:tmpl w:val="00000043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6" w15:restartNumberingAfterBreak="0">
    <w:nsid w:val="00000044"/>
    <w:multiLevelType w:val="multilevel"/>
    <w:tmpl w:val="00000044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7" w15:restartNumberingAfterBreak="0">
    <w:nsid w:val="00000045"/>
    <w:multiLevelType w:val="multilevel"/>
    <w:tmpl w:val="00000045"/>
    <w:lvl w:ilvl="0">
      <w:start w:val="2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8" w15:restartNumberingAfterBreak="0">
    <w:nsid w:val="00000046"/>
    <w:multiLevelType w:val="multilevel"/>
    <w:tmpl w:val="00000046"/>
    <w:lvl w:ilvl="0">
      <w:start w:val="4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9" w15:restartNumberingAfterBreak="0">
    <w:nsid w:val="00000047"/>
    <w:multiLevelType w:val="multilevel"/>
    <w:tmpl w:val="00000047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0" w15:restartNumberingAfterBreak="0">
    <w:nsid w:val="00000048"/>
    <w:multiLevelType w:val="multilevel"/>
    <w:tmpl w:val="00000048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1" w15:restartNumberingAfterBreak="0">
    <w:nsid w:val="00000049"/>
    <w:multiLevelType w:val="multilevel"/>
    <w:tmpl w:val="00000049"/>
    <w:lvl w:ilvl="0">
      <w:start w:val="1"/>
      <w:numFmt w:val="decimal"/>
      <w:lvlText w:val="%1"/>
      <w:lvlJc w:val="left"/>
    </w:lvl>
    <w:lvl w:ilvl="1">
      <w:start w:val="6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2" w15:restartNumberingAfterBreak="0">
    <w:nsid w:val="0000004A"/>
    <w:multiLevelType w:val="multilevel"/>
    <w:tmpl w:val="0000004A"/>
    <w:lvl w:ilvl="0">
      <w:start w:val="5"/>
      <w:numFmt w:val="decimal"/>
      <w:lvlText w:val="(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3" w15:restartNumberingAfterBreak="0">
    <w:nsid w:val="07A030BC"/>
    <w:multiLevelType w:val="hybridMultilevel"/>
    <w:tmpl w:val="FA6EE4F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1B0434A"/>
    <w:multiLevelType w:val="hybridMultilevel"/>
    <w:tmpl w:val="05B2B9CC"/>
    <w:lvl w:ilvl="0" w:tplc="A782B9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2FB6B90"/>
    <w:multiLevelType w:val="hybridMultilevel"/>
    <w:tmpl w:val="A532FC2C"/>
    <w:lvl w:ilvl="0" w:tplc="58FE72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DD77EF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8" w15:restartNumberingAfterBreak="0">
    <w:nsid w:val="489E17DA"/>
    <w:multiLevelType w:val="multilevel"/>
    <w:tmpl w:val="6B949ED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9" w15:restartNumberingAfterBreak="0">
    <w:nsid w:val="57260748"/>
    <w:multiLevelType w:val="hybridMultilevel"/>
    <w:tmpl w:val="C4383492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0" w15:restartNumberingAfterBreak="0">
    <w:nsid w:val="5C241A40"/>
    <w:multiLevelType w:val="hybridMultilevel"/>
    <w:tmpl w:val="98A8E31C"/>
    <w:lvl w:ilvl="0" w:tplc="67EEA7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BE00AD"/>
    <w:multiLevelType w:val="hybridMultilevel"/>
    <w:tmpl w:val="CAF25580"/>
    <w:lvl w:ilvl="0" w:tplc="CD3C198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2" w15:restartNumberingAfterBreak="0">
    <w:nsid w:val="6BFF7337"/>
    <w:multiLevelType w:val="hybridMultilevel"/>
    <w:tmpl w:val="5514412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7F6C70"/>
    <w:multiLevelType w:val="hybridMultilevel"/>
    <w:tmpl w:val="7ADE19CE"/>
    <w:lvl w:ilvl="0" w:tplc="449C6F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B676B07"/>
    <w:multiLevelType w:val="hybridMultilevel"/>
    <w:tmpl w:val="DF905414"/>
    <w:lvl w:ilvl="0" w:tplc="B41C1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2"/>
  </w:num>
  <w:num w:numId="4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4"/>
  </w:num>
  <w:num w:numId="6">
    <w:abstractNumId w:val="4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3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3"/>
  </w:num>
  <w:num w:numId="41">
    <w:abstractNumId w:val="34"/>
  </w:num>
  <w:num w:numId="42">
    <w:abstractNumId w:val="35"/>
  </w:num>
  <w:num w:numId="43">
    <w:abstractNumId w:val="36"/>
  </w:num>
  <w:num w:numId="44">
    <w:abstractNumId w:val="37"/>
  </w:num>
  <w:num w:numId="45">
    <w:abstractNumId w:val="38"/>
  </w:num>
  <w:num w:numId="46">
    <w:abstractNumId w:val="39"/>
  </w:num>
  <w:num w:numId="47">
    <w:abstractNumId w:val="40"/>
  </w:num>
  <w:num w:numId="48">
    <w:abstractNumId w:val="41"/>
  </w:num>
  <w:num w:numId="49">
    <w:abstractNumId w:val="42"/>
  </w:num>
  <w:num w:numId="50">
    <w:abstractNumId w:val="43"/>
  </w:num>
  <w:num w:numId="51">
    <w:abstractNumId w:val="44"/>
  </w:num>
  <w:num w:numId="52">
    <w:abstractNumId w:val="45"/>
  </w:num>
  <w:num w:numId="53">
    <w:abstractNumId w:val="46"/>
  </w:num>
  <w:num w:numId="54">
    <w:abstractNumId w:val="48"/>
  </w:num>
  <w:num w:numId="55">
    <w:abstractNumId w:val="49"/>
  </w:num>
  <w:num w:numId="56">
    <w:abstractNumId w:val="50"/>
  </w:num>
  <w:num w:numId="57">
    <w:abstractNumId w:val="51"/>
  </w:num>
  <w:num w:numId="58">
    <w:abstractNumId w:val="52"/>
  </w:num>
  <w:num w:numId="59">
    <w:abstractNumId w:val="53"/>
  </w:num>
  <w:num w:numId="60">
    <w:abstractNumId w:val="54"/>
  </w:num>
  <w:num w:numId="61">
    <w:abstractNumId w:val="55"/>
  </w:num>
  <w:num w:numId="62">
    <w:abstractNumId w:val="56"/>
  </w:num>
  <w:num w:numId="63">
    <w:abstractNumId w:val="57"/>
  </w:num>
  <w:num w:numId="64">
    <w:abstractNumId w:val="58"/>
  </w:num>
  <w:num w:numId="65">
    <w:abstractNumId w:val="59"/>
  </w:num>
  <w:num w:numId="66">
    <w:abstractNumId w:val="60"/>
  </w:num>
  <w:num w:numId="67">
    <w:abstractNumId w:val="61"/>
  </w:num>
  <w:num w:numId="68">
    <w:abstractNumId w:val="62"/>
  </w:num>
  <w:num w:numId="69">
    <w:abstractNumId w:val="63"/>
  </w:num>
  <w:num w:numId="70">
    <w:abstractNumId w:val="64"/>
  </w:num>
  <w:num w:numId="71">
    <w:abstractNumId w:val="65"/>
  </w:num>
  <w:num w:numId="72">
    <w:abstractNumId w:val="66"/>
  </w:num>
  <w:num w:numId="73">
    <w:abstractNumId w:val="67"/>
  </w:num>
  <w:num w:numId="74">
    <w:abstractNumId w:val="68"/>
  </w:num>
  <w:num w:numId="75">
    <w:abstractNumId w:val="69"/>
  </w:num>
  <w:num w:numId="76">
    <w:abstractNumId w:val="70"/>
  </w:num>
  <w:num w:numId="77">
    <w:abstractNumId w:val="71"/>
  </w:num>
  <w:num w:numId="78">
    <w:abstractNumId w:val="72"/>
  </w:num>
  <w:num w:numId="79">
    <w:abstractNumId w:val="78"/>
  </w:num>
  <w:num w:numId="80">
    <w:abstractNumId w:val="74"/>
  </w:num>
  <w:num w:numId="81">
    <w:abstractNumId w:val="75"/>
  </w:num>
  <w:num w:numId="82">
    <w:abstractNumId w:val="79"/>
  </w:num>
  <w:num w:numId="83">
    <w:abstractNumId w:val="77"/>
  </w:num>
  <w:num w:numId="84">
    <w:abstractNumId w:val="81"/>
  </w:num>
  <w:num w:numId="85">
    <w:abstractNumId w:val="73"/>
  </w:num>
  <w:num w:numId="86">
    <w:abstractNumId w:val="76"/>
  </w:num>
  <w:num w:numId="87">
    <w:abstractNumId w:val="8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86"/>
    <w:rsid w:val="00000285"/>
    <w:rsid w:val="000002BE"/>
    <w:rsid w:val="00000B26"/>
    <w:rsid w:val="00000EA2"/>
    <w:rsid w:val="0000176A"/>
    <w:rsid w:val="00001FF9"/>
    <w:rsid w:val="00002DA0"/>
    <w:rsid w:val="00003665"/>
    <w:rsid w:val="0000531C"/>
    <w:rsid w:val="0000565A"/>
    <w:rsid w:val="0000620C"/>
    <w:rsid w:val="00006D75"/>
    <w:rsid w:val="00007850"/>
    <w:rsid w:val="00007CC9"/>
    <w:rsid w:val="000102D7"/>
    <w:rsid w:val="000117DF"/>
    <w:rsid w:val="000129A1"/>
    <w:rsid w:val="00013013"/>
    <w:rsid w:val="00013954"/>
    <w:rsid w:val="0001426D"/>
    <w:rsid w:val="000143DB"/>
    <w:rsid w:val="00020291"/>
    <w:rsid w:val="000202E5"/>
    <w:rsid w:val="00021436"/>
    <w:rsid w:val="00021861"/>
    <w:rsid w:val="00021FC4"/>
    <w:rsid w:val="00022C78"/>
    <w:rsid w:val="00023008"/>
    <w:rsid w:val="00023A1B"/>
    <w:rsid w:val="00024629"/>
    <w:rsid w:val="00024799"/>
    <w:rsid w:val="00025464"/>
    <w:rsid w:val="00025E8D"/>
    <w:rsid w:val="00025EEA"/>
    <w:rsid w:val="000271BF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367E0"/>
    <w:rsid w:val="000401C9"/>
    <w:rsid w:val="0004161C"/>
    <w:rsid w:val="000419F4"/>
    <w:rsid w:val="000422F9"/>
    <w:rsid w:val="0004231C"/>
    <w:rsid w:val="0004234F"/>
    <w:rsid w:val="00042567"/>
    <w:rsid w:val="00042687"/>
    <w:rsid w:val="000450F0"/>
    <w:rsid w:val="0004744E"/>
    <w:rsid w:val="000479B0"/>
    <w:rsid w:val="00047B6E"/>
    <w:rsid w:val="000514FC"/>
    <w:rsid w:val="00052448"/>
    <w:rsid w:val="00052A36"/>
    <w:rsid w:val="000531AD"/>
    <w:rsid w:val="00053A6C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34B3"/>
    <w:rsid w:val="0006373A"/>
    <w:rsid w:val="00064CC5"/>
    <w:rsid w:val="00065377"/>
    <w:rsid w:val="000656FA"/>
    <w:rsid w:val="0006631F"/>
    <w:rsid w:val="00067003"/>
    <w:rsid w:val="0007040E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4CA6"/>
    <w:rsid w:val="0008598F"/>
    <w:rsid w:val="00085A17"/>
    <w:rsid w:val="0008601C"/>
    <w:rsid w:val="0008603D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17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C6A"/>
    <w:rsid w:val="000B336E"/>
    <w:rsid w:val="000B4DF7"/>
    <w:rsid w:val="000B5955"/>
    <w:rsid w:val="000B5EBA"/>
    <w:rsid w:val="000B64FB"/>
    <w:rsid w:val="000B6DAA"/>
    <w:rsid w:val="000B716D"/>
    <w:rsid w:val="000C0B89"/>
    <w:rsid w:val="000C108C"/>
    <w:rsid w:val="000C1ACC"/>
    <w:rsid w:val="000C4099"/>
    <w:rsid w:val="000C4196"/>
    <w:rsid w:val="000C4989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6D3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433E"/>
    <w:rsid w:val="001043D5"/>
    <w:rsid w:val="0010473D"/>
    <w:rsid w:val="00104C07"/>
    <w:rsid w:val="00105219"/>
    <w:rsid w:val="0010538A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4CC0"/>
    <w:rsid w:val="0011610E"/>
    <w:rsid w:val="00116834"/>
    <w:rsid w:val="001176EB"/>
    <w:rsid w:val="00117CB9"/>
    <w:rsid w:val="001219BD"/>
    <w:rsid w:val="00121E6B"/>
    <w:rsid w:val="001232AA"/>
    <w:rsid w:val="00123AAC"/>
    <w:rsid w:val="00123FD9"/>
    <w:rsid w:val="00124926"/>
    <w:rsid w:val="001257BD"/>
    <w:rsid w:val="00125B60"/>
    <w:rsid w:val="00125C65"/>
    <w:rsid w:val="00126580"/>
    <w:rsid w:val="00127009"/>
    <w:rsid w:val="001273E0"/>
    <w:rsid w:val="00127664"/>
    <w:rsid w:val="001277B8"/>
    <w:rsid w:val="00127B44"/>
    <w:rsid w:val="001307A6"/>
    <w:rsid w:val="00130C01"/>
    <w:rsid w:val="00131843"/>
    <w:rsid w:val="00134C55"/>
    <w:rsid w:val="00135AE7"/>
    <w:rsid w:val="00135C33"/>
    <w:rsid w:val="00135C9B"/>
    <w:rsid w:val="00136087"/>
    <w:rsid w:val="00136DAE"/>
    <w:rsid w:val="001375D0"/>
    <w:rsid w:val="001378A5"/>
    <w:rsid w:val="00137E68"/>
    <w:rsid w:val="00137E82"/>
    <w:rsid w:val="0014117C"/>
    <w:rsid w:val="00142826"/>
    <w:rsid w:val="00142D95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918"/>
    <w:rsid w:val="00172B4C"/>
    <w:rsid w:val="00175519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D3E"/>
    <w:rsid w:val="001C0937"/>
    <w:rsid w:val="001C40AE"/>
    <w:rsid w:val="001C4332"/>
    <w:rsid w:val="001C4368"/>
    <w:rsid w:val="001C4AAD"/>
    <w:rsid w:val="001C5103"/>
    <w:rsid w:val="001C72F3"/>
    <w:rsid w:val="001D0FE7"/>
    <w:rsid w:val="001D1722"/>
    <w:rsid w:val="001D1F08"/>
    <w:rsid w:val="001D21C4"/>
    <w:rsid w:val="001D246F"/>
    <w:rsid w:val="001D2662"/>
    <w:rsid w:val="001D29D5"/>
    <w:rsid w:val="001D2DC0"/>
    <w:rsid w:val="001D3FB4"/>
    <w:rsid w:val="001D4288"/>
    <w:rsid w:val="001D44E3"/>
    <w:rsid w:val="001D46B4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20A9"/>
    <w:rsid w:val="001F24B6"/>
    <w:rsid w:val="001F2C65"/>
    <w:rsid w:val="001F334D"/>
    <w:rsid w:val="001F45AC"/>
    <w:rsid w:val="001F6485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6B0"/>
    <w:rsid w:val="00207780"/>
    <w:rsid w:val="00210226"/>
    <w:rsid w:val="00210CF8"/>
    <w:rsid w:val="002110BB"/>
    <w:rsid w:val="00211EE2"/>
    <w:rsid w:val="00212A2A"/>
    <w:rsid w:val="00212C9B"/>
    <w:rsid w:val="00212E00"/>
    <w:rsid w:val="00213719"/>
    <w:rsid w:val="002138FD"/>
    <w:rsid w:val="00213A24"/>
    <w:rsid w:val="00213AD2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04FC"/>
    <w:rsid w:val="0024101A"/>
    <w:rsid w:val="00241065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E30"/>
    <w:rsid w:val="00255762"/>
    <w:rsid w:val="00256395"/>
    <w:rsid w:val="00256914"/>
    <w:rsid w:val="00257083"/>
    <w:rsid w:val="00257352"/>
    <w:rsid w:val="00257486"/>
    <w:rsid w:val="00261EE7"/>
    <w:rsid w:val="0026225A"/>
    <w:rsid w:val="0026472F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6E1"/>
    <w:rsid w:val="00292DA7"/>
    <w:rsid w:val="00293A15"/>
    <w:rsid w:val="00293C11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D04"/>
    <w:rsid w:val="002A73AA"/>
    <w:rsid w:val="002A74F1"/>
    <w:rsid w:val="002B02B6"/>
    <w:rsid w:val="002B0EB2"/>
    <w:rsid w:val="002B2A46"/>
    <w:rsid w:val="002B302D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FED"/>
    <w:rsid w:val="002D01EA"/>
    <w:rsid w:val="002D13D9"/>
    <w:rsid w:val="002D1B2B"/>
    <w:rsid w:val="002D3D24"/>
    <w:rsid w:val="002D57F3"/>
    <w:rsid w:val="002D59E1"/>
    <w:rsid w:val="002D5ABE"/>
    <w:rsid w:val="002D6F5B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F9F"/>
    <w:rsid w:val="002E35FC"/>
    <w:rsid w:val="002E665C"/>
    <w:rsid w:val="002F0C1F"/>
    <w:rsid w:val="002F1E5B"/>
    <w:rsid w:val="002F2D7E"/>
    <w:rsid w:val="002F2FA2"/>
    <w:rsid w:val="002F3E09"/>
    <w:rsid w:val="002F5428"/>
    <w:rsid w:val="002F5A8C"/>
    <w:rsid w:val="002F74A3"/>
    <w:rsid w:val="002F7859"/>
    <w:rsid w:val="0030029A"/>
    <w:rsid w:val="003012F4"/>
    <w:rsid w:val="003018C7"/>
    <w:rsid w:val="00301C0E"/>
    <w:rsid w:val="003027BF"/>
    <w:rsid w:val="00302F82"/>
    <w:rsid w:val="00303E2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4AB"/>
    <w:rsid w:val="00325973"/>
    <w:rsid w:val="00325E63"/>
    <w:rsid w:val="00325EC7"/>
    <w:rsid w:val="00326427"/>
    <w:rsid w:val="00326481"/>
    <w:rsid w:val="00331446"/>
    <w:rsid w:val="00331531"/>
    <w:rsid w:val="00334044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3AB8"/>
    <w:rsid w:val="00343BD0"/>
    <w:rsid w:val="00344043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D4F"/>
    <w:rsid w:val="003511C7"/>
    <w:rsid w:val="003516CA"/>
    <w:rsid w:val="003516ED"/>
    <w:rsid w:val="00352C1F"/>
    <w:rsid w:val="00352D87"/>
    <w:rsid w:val="0035473D"/>
    <w:rsid w:val="00356A77"/>
    <w:rsid w:val="00357B17"/>
    <w:rsid w:val="00361240"/>
    <w:rsid w:val="0036167C"/>
    <w:rsid w:val="00362312"/>
    <w:rsid w:val="003623C0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1813"/>
    <w:rsid w:val="00381E09"/>
    <w:rsid w:val="0038205D"/>
    <w:rsid w:val="00383BC0"/>
    <w:rsid w:val="00383D6E"/>
    <w:rsid w:val="0038539E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45AB"/>
    <w:rsid w:val="003A4CB6"/>
    <w:rsid w:val="003A5567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28D"/>
    <w:rsid w:val="003B750B"/>
    <w:rsid w:val="003C158C"/>
    <w:rsid w:val="003C15B2"/>
    <w:rsid w:val="003C1A54"/>
    <w:rsid w:val="003C280F"/>
    <w:rsid w:val="003C36BE"/>
    <w:rsid w:val="003C370A"/>
    <w:rsid w:val="003C4405"/>
    <w:rsid w:val="003C4B3A"/>
    <w:rsid w:val="003C61C9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77F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B6E"/>
    <w:rsid w:val="003E4232"/>
    <w:rsid w:val="003E445B"/>
    <w:rsid w:val="003E663F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25EF"/>
    <w:rsid w:val="003F3119"/>
    <w:rsid w:val="003F445C"/>
    <w:rsid w:val="003F4812"/>
    <w:rsid w:val="003F4C0C"/>
    <w:rsid w:val="003F5B96"/>
    <w:rsid w:val="003F7222"/>
    <w:rsid w:val="003F79D9"/>
    <w:rsid w:val="003F7F6D"/>
    <w:rsid w:val="00401A88"/>
    <w:rsid w:val="00402396"/>
    <w:rsid w:val="00402B47"/>
    <w:rsid w:val="00402F11"/>
    <w:rsid w:val="0040373E"/>
    <w:rsid w:val="0040386D"/>
    <w:rsid w:val="0040675E"/>
    <w:rsid w:val="00407011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17F32"/>
    <w:rsid w:val="00420FF0"/>
    <w:rsid w:val="004219E8"/>
    <w:rsid w:val="00422A99"/>
    <w:rsid w:val="00422C27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3556"/>
    <w:rsid w:val="00433BBA"/>
    <w:rsid w:val="00433FF9"/>
    <w:rsid w:val="00434DBB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3FEF"/>
    <w:rsid w:val="00464751"/>
    <w:rsid w:val="0046545B"/>
    <w:rsid w:val="004668D4"/>
    <w:rsid w:val="00467782"/>
    <w:rsid w:val="00467C4D"/>
    <w:rsid w:val="00471673"/>
    <w:rsid w:val="00471DED"/>
    <w:rsid w:val="0047234C"/>
    <w:rsid w:val="004723B3"/>
    <w:rsid w:val="004727C3"/>
    <w:rsid w:val="004733D1"/>
    <w:rsid w:val="00473FA4"/>
    <w:rsid w:val="004748E4"/>
    <w:rsid w:val="004749C9"/>
    <w:rsid w:val="00474B23"/>
    <w:rsid w:val="0047567A"/>
    <w:rsid w:val="00475A68"/>
    <w:rsid w:val="00475D0A"/>
    <w:rsid w:val="00475E1A"/>
    <w:rsid w:val="00476701"/>
    <w:rsid w:val="00476CE9"/>
    <w:rsid w:val="00477559"/>
    <w:rsid w:val="004800DE"/>
    <w:rsid w:val="00480344"/>
    <w:rsid w:val="0048228B"/>
    <w:rsid w:val="00482373"/>
    <w:rsid w:val="004833C4"/>
    <w:rsid w:val="0048390B"/>
    <w:rsid w:val="00484BE1"/>
    <w:rsid w:val="00484F33"/>
    <w:rsid w:val="00485683"/>
    <w:rsid w:val="00485E0D"/>
    <w:rsid w:val="00486A61"/>
    <w:rsid w:val="0048722E"/>
    <w:rsid w:val="0048723E"/>
    <w:rsid w:val="00487D67"/>
    <w:rsid w:val="00490517"/>
    <w:rsid w:val="0049066C"/>
    <w:rsid w:val="00490739"/>
    <w:rsid w:val="004907D1"/>
    <w:rsid w:val="0049112A"/>
    <w:rsid w:val="00492064"/>
    <w:rsid w:val="00492C6B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608"/>
    <w:rsid w:val="004A28AA"/>
    <w:rsid w:val="004A32F8"/>
    <w:rsid w:val="004A37C4"/>
    <w:rsid w:val="004A4006"/>
    <w:rsid w:val="004A4103"/>
    <w:rsid w:val="004A49EA"/>
    <w:rsid w:val="004A4B1A"/>
    <w:rsid w:val="004A67B5"/>
    <w:rsid w:val="004A7292"/>
    <w:rsid w:val="004B07A1"/>
    <w:rsid w:val="004B14CA"/>
    <w:rsid w:val="004B1616"/>
    <w:rsid w:val="004B1D72"/>
    <w:rsid w:val="004B21B7"/>
    <w:rsid w:val="004B3FA0"/>
    <w:rsid w:val="004B41CA"/>
    <w:rsid w:val="004B5385"/>
    <w:rsid w:val="004B5C3B"/>
    <w:rsid w:val="004B72A9"/>
    <w:rsid w:val="004B7A02"/>
    <w:rsid w:val="004C0F0A"/>
    <w:rsid w:val="004C110F"/>
    <w:rsid w:val="004C1737"/>
    <w:rsid w:val="004C1B67"/>
    <w:rsid w:val="004C1F81"/>
    <w:rsid w:val="004C284A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C84"/>
    <w:rsid w:val="004D0222"/>
    <w:rsid w:val="004D1825"/>
    <w:rsid w:val="004D212C"/>
    <w:rsid w:val="004D3CAF"/>
    <w:rsid w:val="004D4A42"/>
    <w:rsid w:val="004D5D07"/>
    <w:rsid w:val="004D66E7"/>
    <w:rsid w:val="004D6A71"/>
    <w:rsid w:val="004E022B"/>
    <w:rsid w:val="004E0330"/>
    <w:rsid w:val="004E0C87"/>
    <w:rsid w:val="004E0D05"/>
    <w:rsid w:val="004E1DFF"/>
    <w:rsid w:val="004E2FF9"/>
    <w:rsid w:val="004E3756"/>
    <w:rsid w:val="004E3945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4B3C"/>
    <w:rsid w:val="004F508C"/>
    <w:rsid w:val="004F51CB"/>
    <w:rsid w:val="004F55D5"/>
    <w:rsid w:val="004F58E6"/>
    <w:rsid w:val="004F5E37"/>
    <w:rsid w:val="004F6466"/>
    <w:rsid w:val="004F7A3A"/>
    <w:rsid w:val="004F7B62"/>
    <w:rsid w:val="00501D6E"/>
    <w:rsid w:val="00502441"/>
    <w:rsid w:val="00504673"/>
    <w:rsid w:val="00504B2F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423"/>
    <w:rsid w:val="00511A5D"/>
    <w:rsid w:val="00511EA8"/>
    <w:rsid w:val="00513844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1FC9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1D55"/>
    <w:rsid w:val="00532DBC"/>
    <w:rsid w:val="00533114"/>
    <w:rsid w:val="00533CE7"/>
    <w:rsid w:val="0053419E"/>
    <w:rsid w:val="00534651"/>
    <w:rsid w:val="00534964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47CA4"/>
    <w:rsid w:val="00550872"/>
    <w:rsid w:val="005517DD"/>
    <w:rsid w:val="0055235F"/>
    <w:rsid w:val="0055240C"/>
    <w:rsid w:val="00553476"/>
    <w:rsid w:val="005537CB"/>
    <w:rsid w:val="00554121"/>
    <w:rsid w:val="00554DEC"/>
    <w:rsid w:val="005555D8"/>
    <w:rsid w:val="00555C51"/>
    <w:rsid w:val="0055614C"/>
    <w:rsid w:val="00556171"/>
    <w:rsid w:val="0055722F"/>
    <w:rsid w:val="00557F26"/>
    <w:rsid w:val="00560FB5"/>
    <w:rsid w:val="00561B59"/>
    <w:rsid w:val="00561C85"/>
    <w:rsid w:val="00562B71"/>
    <w:rsid w:val="00562ED4"/>
    <w:rsid w:val="005638E0"/>
    <w:rsid w:val="00565ABA"/>
    <w:rsid w:val="00566353"/>
    <w:rsid w:val="00566DAD"/>
    <w:rsid w:val="005672B2"/>
    <w:rsid w:val="00567495"/>
    <w:rsid w:val="00574FEE"/>
    <w:rsid w:val="005800A4"/>
    <w:rsid w:val="005801D5"/>
    <w:rsid w:val="00580464"/>
    <w:rsid w:val="0058081A"/>
    <w:rsid w:val="00580C43"/>
    <w:rsid w:val="00580CBA"/>
    <w:rsid w:val="00580D73"/>
    <w:rsid w:val="00580E74"/>
    <w:rsid w:val="0058117C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1F4"/>
    <w:rsid w:val="005905E7"/>
    <w:rsid w:val="00590A44"/>
    <w:rsid w:val="00591CC8"/>
    <w:rsid w:val="005924C8"/>
    <w:rsid w:val="00592BE1"/>
    <w:rsid w:val="0059319E"/>
    <w:rsid w:val="00593D86"/>
    <w:rsid w:val="00595502"/>
    <w:rsid w:val="0059560D"/>
    <w:rsid w:val="0059571F"/>
    <w:rsid w:val="00595EDF"/>
    <w:rsid w:val="005961DE"/>
    <w:rsid w:val="005964B6"/>
    <w:rsid w:val="00596CB4"/>
    <w:rsid w:val="005A009F"/>
    <w:rsid w:val="005A0AE2"/>
    <w:rsid w:val="005A0C35"/>
    <w:rsid w:val="005A1472"/>
    <w:rsid w:val="005A168C"/>
    <w:rsid w:val="005A1E10"/>
    <w:rsid w:val="005A2D53"/>
    <w:rsid w:val="005A4179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4B9"/>
    <w:rsid w:val="005D6BDA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5E"/>
    <w:rsid w:val="00610CF8"/>
    <w:rsid w:val="00611AAE"/>
    <w:rsid w:val="00613323"/>
    <w:rsid w:val="00613C6B"/>
    <w:rsid w:val="00615025"/>
    <w:rsid w:val="006159DB"/>
    <w:rsid w:val="00615C99"/>
    <w:rsid w:val="00615FCA"/>
    <w:rsid w:val="00621AFC"/>
    <w:rsid w:val="00621D0C"/>
    <w:rsid w:val="00622841"/>
    <w:rsid w:val="006231A5"/>
    <w:rsid w:val="00623425"/>
    <w:rsid w:val="00623746"/>
    <w:rsid w:val="0062475C"/>
    <w:rsid w:val="0062489A"/>
    <w:rsid w:val="00625875"/>
    <w:rsid w:val="00625DF0"/>
    <w:rsid w:val="00626253"/>
    <w:rsid w:val="0062648D"/>
    <w:rsid w:val="006273CF"/>
    <w:rsid w:val="00627502"/>
    <w:rsid w:val="00630812"/>
    <w:rsid w:val="00630A47"/>
    <w:rsid w:val="00633E77"/>
    <w:rsid w:val="00634893"/>
    <w:rsid w:val="00635005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0DF"/>
    <w:rsid w:val="006501F8"/>
    <w:rsid w:val="00651318"/>
    <w:rsid w:val="006517E0"/>
    <w:rsid w:val="00651C11"/>
    <w:rsid w:val="0065342A"/>
    <w:rsid w:val="00653957"/>
    <w:rsid w:val="0065399F"/>
    <w:rsid w:val="0065413B"/>
    <w:rsid w:val="00655378"/>
    <w:rsid w:val="00655EBB"/>
    <w:rsid w:val="006562B3"/>
    <w:rsid w:val="00656AA8"/>
    <w:rsid w:val="00656B76"/>
    <w:rsid w:val="00660158"/>
    <w:rsid w:val="006606FF"/>
    <w:rsid w:val="006608ED"/>
    <w:rsid w:val="00660989"/>
    <w:rsid w:val="00661685"/>
    <w:rsid w:val="006625C8"/>
    <w:rsid w:val="00662737"/>
    <w:rsid w:val="00662CEA"/>
    <w:rsid w:val="00664EC5"/>
    <w:rsid w:val="0066590C"/>
    <w:rsid w:val="00665AE5"/>
    <w:rsid w:val="006664AD"/>
    <w:rsid w:val="00667AE9"/>
    <w:rsid w:val="00667AF9"/>
    <w:rsid w:val="0067027F"/>
    <w:rsid w:val="00670830"/>
    <w:rsid w:val="00670FA3"/>
    <w:rsid w:val="00671093"/>
    <w:rsid w:val="00672255"/>
    <w:rsid w:val="006723E9"/>
    <w:rsid w:val="00672ACA"/>
    <w:rsid w:val="00673F7A"/>
    <w:rsid w:val="006751FD"/>
    <w:rsid w:val="006755E0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6B99"/>
    <w:rsid w:val="00687481"/>
    <w:rsid w:val="00687800"/>
    <w:rsid w:val="0069140B"/>
    <w:rsid w:val="006930F5"/>
    <w:rsid w:val="00693B92"/>
    <w:rsid w:val="00694C6B"/>
    <w:rsid w:val="00695DB0"/>
    <w:rsid w:val="00696FC6"/>
    <w:rsid w:val="006972F6"/>
    <w:rsid w:val="00697567"/>
    <w:rsid w:val="00697D3A"/>
    <w:rsid w:val="006A304C"/>
    <w:rsid w:val="006A3116"/>
    <w:rsid w:val="006A525B"/>
    <w:rsid w:val="006A583C"/>
    <w:rsid w:val="006A5AD2"/>
    <w:rsid w:val="006A5EC4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7B"/>
    <w:rsid w:val="006B1FCE"/>
    <w:rsid w:val="006B23F3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6059"/>
    <w:rsid w:val="006C72B0"/>
    <w:rsid w:val="006C7B09"/>
    <w:rsid w:val="006C7ED1"/>
    <w:rsid w:val="006D1B47"/>
    <w:rsid w:val="006D2817"/>
    <w:rsid w:val="006D2FD8"/>
    <w:rsid w:val="006D4430"/>
    <w:rsid w:val="006D50FB"/>
    <w:rsid w:val="006D5A82"/>
    <w:rsid w:val="006D62F3"/>
    <w:rsid w:val="006D688C"/>
    <w:rsid w:val="006D6A21"/>
    <w:rsid w:val="006D7133"/>
    <w:rsid w:val="006D74D7"/>
    <w:rsid w:val="006D755E"/>
    <w:rsid w:val="006D76DB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CF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937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2041D"/>
    <w:rsid w:val="007216A7"/>
    <w:rsid w:val="00722BF7"/>
    <w:rsid w:val="00722FA0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6B4C"/>
    <w:rsid w:val="00726E5B"/>
    <w:rsid w:val="00726EDC"/>
    <w:rsid w:val="00730ABE"/>
    <w:rsid w:val="0073155F"/>
    <w:rsid w:val="007319F2"/>
    <w:rsid w:val="00732C2B"/>
    <w:rsid w:val="0073377B"/>
    <w:rsid w:val="00733BBA"/>
    <w:rsid w:val="00733EC0"/>
    <w:rsid w:val="007353DB"/>
    <w:rsid w:val="00735A11"/>
    <w:rsid w:val="00736A00"/>
    <w:rsid w:val="00736BFD"/>
    <w:rsid w:val="007375DA"/>
    <w:rsid w:val="00737E53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9F6"/>
    <w:rsid w:val="00750DAC"/>
    <w:rsid w:val="00751C1D"/>
    <w:rsid w:val="00753B40"/>
    <w:rsid w:val="00754DC3"/>
    <w:rsid w:val="0075562D"/>
    <w:rsid w:val="007606AF"/>
    <w:rsid w:val="007614E3"/>
    <w:rsid w:val="00761DA2"/>
    <w:rsid w:val="0076303D"/>
    <w:rsid w:val="00763171"/>
    <w:rsid w:val="0076326A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675E0"/>
    <w:rsid w:val="0077181F"/>
    <w:rsid w:val="00771A4D"/>
    <w:rsid w:val="00771B4A"/>
    <w:rsid w:val="00771C32"/>
    <w:rsid w:val="007724B8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274"/>
    <w:rsid w:val="007832A5"/>
    <w:rsid w:val="00783790"/>
    <w:rsid w:val="007843FB"/>
    <w:rsid w:val="00784814"/>
    <w:rsid w:val="00785E52"/>
    <w:rsid w:val="00787B4D"/>
    <w:rsid w:val="00787D53"/>
    <w:rsid w:val="00790255"/>
    <w:rsid w:val="00791C0E"/>
    <w:rsid w:val="0079245F"/>
    <w:rsid w:val="007924AE"/>
    <w:rsid w:val="00792B18"/>
    <w:rsid w:val="00792DFE"/>
    <w:rsid w:val="00793159"/>
    <w:rsid w:val="00797BC6"/>
    <w:rsid w:val="007A1131"/>
    <w:rsid w:val="007A1618"/>
    <w:rsid w:val="007A1D94"/>
    <w:rsid w:val="007A2165"/>
    <w:rsid w:val="007A2CC6"/>
    <w:rsid w:val="007A39D4"/>
    <w:rsid w:val="007A3B5C"/>
    <w:rsid w:val="007A3C04"/>
    <w:rsid w:val="007A64DD"/>
    <w:rsid w:val="007A681F"/>
    <w:rsid w:val="007A7D4D"/>
    <w:rsid w:val="007B0BEF"/>
    <w:rsid w:val="007B198C"/>
    <w:rsid w:val="007B2AF3"/>
    <w:rsid w:val="007B2F63"/>
    <w:rsid w:val="007B5086"/>
    <w:rsid w:val="007B53DF"/>
    <w:rsid w:val="007B6129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69C"/>
    <w:rsid w:val="007D0CD5"/>
    <w:rsid w:val="007D10D8"/>
    <w:rsid w:val="007D1CB4"/>
    <w:rsid w:val="007D2B3C"/>
    <w:rsid w:val="007D30E7"/>
    <w:rsid w:val="007D33F1"/>
    <w:rsid w:val="007D41DA"/>
    <w:rsid w:val="007D44DC"/>
    <w:rsid w:val="007D4A43"/>
    <w:rsid w:val="007D6FA1"/>
    <w:rsid w:val="007D6FD5"/>
    <w:rsid w:val="007D711E"/>
    <w:rsid w:val="007E09C0"/>
    <w:rsid w:val="007E1A20"/>
    <w:rsid w:val="007E225E"/>
    <w:rsid w:val="007E3BDF"/>
    <w:rsid w:val="007E3FCE"/>
    <w:rsid w:val="007E472F"/>
    <w:rsid w:val="007E501F"/>
    <w:rsid w:val="007E5809"/>
    <w:rsid w:val="007E6BFC"/>
    <w:rsid w:val="007E75D1"/>
    <w:rsid w:val="007E77DA"/>
    <w:rsid w:val="007F0308"/>
    <w:rsid w:val="007F3056"/>
    <w:rsid w:val="007F3487"/>
    <w:rsid w:val="007F3647"/>
    <w:rsid w:val="007F532B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539A"/>
    <w:rsid w:val="008058F2"/>
    <w:rsid w:val="00806433"/>
    <w:rsid w:val="00806F38"/>
    <w:rsid w:val="0080726E"/>
    <w:rsid w:val="00810AC0"/>
    <w:rsid w:val="00811158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7A4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9CC"/>
    <w:rsid w:val="00826E7B"/>
    <w:rsid w:val="0082707C"/>
    <w:rsid w:val="00830AB9"/>
    <w:rsid w:val="0083131E"/>
    <w:rsid w:val="00831E6D"/>
    <w:rsid w:val="00832548"/>
    <w:rsid w:val="0083322F"/>
    <w:rsid w:val="00833E6E"/>
    <w:rsid w:val="00834233"/>
    <w:rsid w:val="00835BF5"/>
    <w:rsid w:val="0083688C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D62"/>
    <w:rsid w:val="00843D7B"/>
    <w:rsid w:val="00843FA2"/>
    <w:rsid w:val="00844996"/>
    <w:rsid w:val="00844FC7"/>
    <w:rsid w:val="008454A6"/>
    <w:rsid w:val="008472BA"/>
    <w:rsid w:val="00847455"/>
    <w:rsid w:val="00847E89"/>
    <w:rsid w:val="00847EBE"/>
    <w:rsid w:val="00850605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32FE"/>
    <w:rsid w:val="008644F3"/>
    <w:rsid w:val="00864630"/>
    <w:rsid w:val="00864933"/>
    <w:rsid w:val="00864ADD"/>
    <w:rsid w:val="00864ED6"/>
    <w:rsid w:val="008652E9"/>
    <w:rsid w:val="00865A8F"/>
    <w:rsid w:val="00865D42"/>
    <w:rsid w:val="00866114"/>
    <w:rsid w:val="00871384"/>
    <w:rsid w:val="008715EF"/>
    <w:rsid w:val="0087174C"/>
    <w:rsid w:val="00871C6E"/>
    <w:rsid w:val="00872B6B"/>
    <w:rsid w:val="0087423C"/>
    <w:rsid w:val="00874DA2"/>
    <w:rsid w:val="008767DD"/>
    <w:rsid w:val="00876928"/>
    <w:rsid w:val="00876B00"/>
    <w:rsid w:val="00876F6F"/>
    <w:rsid w:val="00877638"/>
    <w:rsid w:val="008805F9"/>
    <w:rsid w:val="00880697"/>
    <w:rsid w:val="00880921"/>
    <w:rsid w:val="00880D89"/>
    <w:rsid w:val="008813FD"/>
    <w:rsid w:val="00882802"/>
    <w:rsid w:val="00883409"/>
    <w:rsid w:val="0088383C"/>
    <w:rsid w:val="00883F4A"/>
    <w:rsid w:val="00884763"/>
    <w:rsid w:val="0088515D"/>
    <w:rsid w:val="00886239"/>
    <w:rsid w:val="008869B6"/>
    <w:rsid w:val="0089006D"/>
    <w:rsid w:val="0089118D"/>
    <w:rsid w:val="008921B6"/>
    <w:rsid w:val="00892559"/>
    <w:rsid w:val="008929F1"/>
    <w:rsid w:val="0089326B"/>
    <w:rsid w:val="008943A6"/>
    <w:rsid w:val="00894CD4"/>
    <w:rsid w:val="008961FA"/>
    <w:rsid w:val="008965B1"/>
    <w:rsid w:val="008972BB"/>
    <w:rsid w:val="008A0F24"/>
    <w:rsid w:val="008A10C5"/>
    <w:rsid w:val="008A243A"/>
    <w:rsid w:val="008A3211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3A9D"/>
    <w:rsid w:val="008D3A9F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1A7B"/>
    <w:rsid w:val="008F5793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10391"/>
    <w:rsid w:val="00910684"/>
    <w:rsid w:val="0091092A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27E0D"/>
    <w:rsid w:val="00931D06"/>
    <w:rsid w:val="00932250"/>
    <w:rsid w:val="0093403C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5F42"/>
    <w:rsid w:val="00957113"/>
    <w:rsid w:val="00960079"/>
    <w:rsid w:val="00960321"/>
    <w:rsid w:val="0096168D"/>
    <w:rsid w:val="0096175E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4352"/>
    <w:rsid w:val="009851A3"/>
    <w:rsid w:val="0098590E"/>
    <w:rsid w:val="00985CB5"/>
    <w:rsid w:val="00985F74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3BBE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0E1"/>
    <w:rsid w:val="009A3DF7"/>
    <w:rsid w:val="009A5139"/>
    <w:rsid w:val="009A54FB"/>
    <w:rsid w:val="009A600B"/>
    <w:rsid w:val="009A6033"/>
    <w:rsid w:val="009A7210"/>
    <w:rsid w:val="009A74EE"/>
    <w:rsid w:val="009A7639"/>
    <w:rsid w:val="009A7AD2"/>
    <w:rsid w:val="009A7B4C"/>
    <w:rsid w:val="009A7CB8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44CF"/>
    <w:rsid w:val="009E5B34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FF9"/>
    <w:rsid w:val="009F52E1"/>
    <w:rsid w:val="009F64A3"/>
    <w:rsid w:val="009F6CF4"/>
    <w:rsid w:val="009F7190"/>
    <w:rsid w:val="00A00059"/>
    <w:rsid w:val="00A0027E"/>
    <w:rsid w:val="00A00653"/>
    <w:rsid w:val="00A00826"/>
    <w:rsid w:val="00A008F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07786"/>
    <w:rsid w:val="00A100C8"/>
    <w:rsid w:val="00A10E4B"/>
    <w:rsid w:val="00A10F86"/>
    <w:rsid w:val="00A152BD"/>
    <w:rsid w:val="00A1542B"/>
    <w:rsid w:val="00A15500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4C35"/>
    <w:rsid w:val="00A35248"/>
    <w:rsid w:val="00A359D6"/>
    <w:rsid w:val="00A36122"/>
    <w:rsid w:val="00A36360"/>
    <w:rsid w:val="00A37C3B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7CA4"/>
    <w:rsid w:val="00A6023E"/>
    <w:rsid w:val="00A60304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9B7"/>
    <w:rsid w:val="00A81036"/>
    <w:rsid w:val="00A83A25"/>
    <w:rsid w:val="00A84022"/>
    <w:rsid w:val="00A842D3"/>
    <w:rsid w:val="00A84778"/>
    <w:rsid w:val="00A84885"/>
    <w:rsid w:val="00A84D92"/>
    <w:rsid w:val="00A853B9"/>
    <w:rsid w:val="00A85533"/>
    <w:rsid w:val="00A86C63"/>
    <w:rsid w:val="00A874EE"/>
    <w:rsid w:val="00A87604"/>
    <w:rsid w:val="00A87D75"/>
    <w:rsid w:val="00A90288"/>
    <w:rsid w:val="00A904A8"/>
    <w:rsid w:val="00A90719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637"/>
    <w:rsid w:val="00A957BD"/>
    <w:rsid w:val="00A9591B"/>
    <w:rsid w:val="00A95CE2"/>
    <w:rsid w:val="00A96DA2"/>
    <w:rsid w:val="00A96F85"/>
    <w:rsid w:val="00A97BD1"/>
    <w:rsid w:val="00AA006D"/>
    <w:rsid w:val="00AA3741"/>
    <w:rsid w:val="00AA38D4"/>
    <w:rsid w:val="00AA57B9"/>
    <w:rsid w:val="00AA77A4"/>
    <w:rsid w:val="00AA77E2"/>
    <w:rsid w:val="00AB128B"/>
    <w:rsid w:val="00AB2118"/>
    <w:rsid w:val="00AB2A7F"/>
    <w:rsid w:val="00AB4072"/>
    <w:rsid w:val="00AB48FA"/>
    <w:rsid w:val="00AB571F"/>
    <w:rsid w:val="00AB5EE0"/>
    <w:rsid w:val="00AB7280"/>
    <w:rsid w:val="00AC1EAF"/>
    <w:rsid w:val="00AC323A"/>
    <w:rsid w:val="00AC339B"/>
    <w:rsid w:val="00AC33B2"/>
    <w:rsid w:val="00AC4112"/>
    <w:rsid w:val="00AC4315"/>
    <w:rsid w:val="00AC4C82"/>
    <w:rsid w:val="00AC65DA"/>
    <w:rsid w:val="00AC6BE9"/>
    <w:rsid w:val="00AC7049"/>
    <w:rsid w:val="00AC79A7"/>
    <w:rsid w:val="00AC7C93"/>
    <w:rsid w:val="00AD0474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638"/>
    <w:rsid w:val="00B004F2"/>
    <w:rsid w:val="00B009C0"/>
    <w:rsid w:val="00B01DFA"/>
    <w:rsid w:val="00B025F1"/>
    <w:rsid w:val="00B027A8"/>
    <w:rsid w:val="00B02D76"/>
    <w:rsid w:val="00B03E0C"/>
    <w:rsid w:val="00B04EEF"/>
    <w:rsid w:val="00B0554A"/>
    <w:rsid w:val="00B05D66"/>
    <w:rsid w:val="00B05EFF"/>
    <w:rsid w:val="00B06536"/>
    <w:rsid w:val="00B072B7"/>
    <w:rsid w:val="00B10497"/>
    <w:rsid w:val="00B10895"/>
    <w:rsid w:val="00B10E7E"/>
    <w:rsid w:val="00B11372"/>
    <w:rsid w:val="00B12845"/>
    <w:rsid w:val="00B12D0E"/>
    <w:rsid w:val="00B137D8"/>
    <w:rsid w:val="00B13CB3"/>
    <w:rsid w:val="00B148C4"/>
    <w:rsid w:val="00B14D5F"/>
    <w:rsid w:val="00B14FE6"/>
    <w:rsid w:val="00B155BD"/>
    <w:rsid w:val="00B156B9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44F"/>
    <w:rsid w:val="00B22502"/>
    <w:rsid w:val="00B23A69"/>
    <w:rsid w:val="00B240DE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2590"/>
    <w:rsid w:val="00B4274A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4541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41D8"/>
    <w:rsid w:val="00B649CC"/>
    <w:rsid w:val="00B65D15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6BB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99E"/>
    <w:rsid w:val="00BA0EB1"/>
    <w:rsid w:val="00BA25D4"/>
    <w:rsid w:val="00BA2A37"/>
    <w:rsid w:val="00BA3437"/>
    <w:rsid w:val="00BA3791"/>
    <w:rsid w:val="00BA39CD"/>
    <w:rsid w:val="00BA4CAF"/>
    <w:rsid w:val="00BA4E93"/>
    <w:rsid w:val="00BA552E"/>
    <w:rsid w:val="00BA619D"/>
    <w:rsid w:val="00BA633C"/>
    <w:rsid w:val="00BA68F6"/>
    <w:rsid w:val="00BA79BF"/>
    <w:rsid w:val="00BA7A83"/>
    <w:rsid w:val="00BA7F6F"/>
    <w:rsid w:val="00BB048C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5E8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C47"/>
    <w:rsid w:val="00BE221F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A7D"/>
    <w:rsid w:val="00BF0D4D"/>
    <w:rsid w:val="00BF1003"/>
    <w:rsid w:val="00BF1DF1"/>
    <w:rsid w:val="00BF275A"/>
    <w:rsid w:val="00BF2ADD"/>
    <w:rsid w:val="00BF2D1A"/>
    <w:rsid w:val="00BF3436"/>
    <w:rsid w:val="00BF368F"/>
    <w:rsid w:val="00BF49DC"/>
    <w:rsid w:val="00BF57FC"/>
    <w:rsid w:val="00BF5A98"/>
    <w:rsid w:val="00BF6847"/>
    <w:rsid w:val="00BF7876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6931"/>
    <w:rsid w:val="00C16D11"/>
    <w:rsid w:val="00C1790F"/>
    <w:rsid w:val="00C17CD2"/>
    <w:rsid w:val="00C17CF3"/>
    <w:rsid w:val="00C218D6"/>
    <w:rsid w:val="00C21DBD"/>
    <w:rsid w:val="00C21EE8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3230"/>
    <w:rsid w:val="00C333B4"/>
    <w:rsid w:val="00C33666"/>
    <w:rsid w:val="00C336E4"/>
    <w:rsid w:val="00C35028"/>
    <w:rsid w:val="00C3545D"/>
    <w:rsid w:val="00C356DA"/>
    <w:rsid w:val="00C35FC1"/>
    <w:rsid w:val="00C37E86"/>
    <w:rsid w:val="00C40AE9"/>
    <w:rsid w:val="00C41077"/>
    <w:rsid w:val="00C41496"/>
    <w:rsid w:val="00C42CCE"/>
    <w:rsid w:val="00C42CFB"/>
    <w:rsid w:val="00C44E35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CE"/>
    <w:rsid w:val="00C53DC9"/>
    <w:rsid w:val="00C54783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6164"/>
    <w:rsid w:val="00C666DB"/>
    <w:rsid w:val="00C66F51"/>
    <w:rsid w:val="00C672F0"/>
    <w:rsid w:val="00C71B6E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1F08"/>
    <w:rsid w:val="00C82B75"/>
    <w:rsid w:val="00C8490D"/>
    <w:rsid w:val="00C84EC5"/>
    <w:rsid w:val="00C8503A"/>
    <w:rsid w:val="00C854A8"/>
    <w:rsid w:val="00C858FC"/>
    <w:rsid w:val="00C8686B"/>
    <w:rsid w:val="00C87B55"/>
    <w:rsid w:val="00C87DDE"/>
    <w:rsid w:val="00C87FEB"/>
    <w:rsid w:val="00C902B1"/>
    <w:rsid w:val="00C90471"/>
    <w:rsid w:val="00C90E11"/>
    <w:rsid w:val="00C91184"/>
    <w:rsid w:val="00C919B9"/>
    <w:rsid w:val="00C91C8A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6FF0"/>
    <w:rsid w:val="00C97613"/>
    <w:rsid w:val="00C97824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6B0"/>
    <w:rsid w:val="00CB26BF"/>
    <w:rsid w:val="00CB59E9"/>
    <w:rsid w:val="00CB6B67"/>
    <w:rsid w:val="00CB7D4B"/>
    <w:rsid w:val="00CB7E4D"/>
    <w:rsid w:val="00CC1129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61F7"/>
    <w:rsid w:val="00CC69D4"/>
    <w:rsid w:val="00CD0297"/>
    <w:rsid w:val="00CD033E"/>
    <w:rsid w:val="00CD1467"/>
    <w:rsid w:val="00CD1C73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17E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5FC6"/>
    <w:rsid w:val="00CF601B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15EE2"/>
    <w:rsid w:val="00D17B9D"/>
    <w:rsid w:val="00D20399"/>
    <w:rsid w:val="00D212BB"/>
    <w:rsid w:val="00D212CA"/>
    <w:rsid w:val="00D217E6"/>
    <w:rsid w:val="00D222AA"/>
    <w:rsid w:val="00D227CA"/>
    <w:rsid w:val="00D22A2A"/>
    <w:rsid w:val="00D22C2F"/>
    <w:rsid w:val="00D234AA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0BC"/>
    <w:rsid w:val="00D32F6D"/>
    <w:rsid w:val="00D33557"/>
    <w:rsid w:val="00D33BD1"/>
    <w:rsid w:val="00D33F62"/>
    <w:rsid w:val="00D34407"/>
    <w:rsid w:val="00D34A09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774F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1A13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30DE"/>
    <w:rsid w:val="00D73EDD"/>
    <w:rsid w:val="00D74A0D"/>
    <w:rsid w:val="00D753A3"/>
    <w:rsid w:val="00D76C6B"/>
    <w:rsid w:val="00D76D00"/>
    <w:rsid w:val="00D771AE"/>
    <w:rsid w:val="00D77365"/>
    <w:rsid w:val="00D77509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2219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5980"/>
    <w:rsid w:val="00DB6770"/>
    <w:rsid w:val="00DC00E6"/>
    <w:rsid w:val="00DC1701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8C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0991"/>
    <w:rsid w:val="00DE239F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81"/>
    <w:rsid w:val="00DF0311"/>
    <w:rsid w:val="00DF0930"/>
    <w:rsid w:val="00DF0AAE"/>
    <w:rsid w:val="00DF4C3F"/>
    <w:rsid w:val="00DF4D16"/>
    <w:rsid w:val="00DF4D2C"/>
    <w:rsid w:val="00DF64A8"/>
    <w:rsid w:val="00DF6C83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2846"/>
    <w:rsid w:val="00E02FE1"/>
    <w:rsid w:val="00E03A06"/>
    <w:rsid w:val="00E03E20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DDC"/>
    <w:rsid w:val="00E11FC9"/>
    <w:rsid w:val="00E12C64"/>
    <w:rsid w:val="00E13BF4"/>
    <w:rsid w:val="00E14280"/>
    <w:rsid w:val="00E1551F"/>
    <w:rsid w:val="00E15B02"/>
    <w:rsid w:val="00E15B7B"/>
    <w:rsid w:val="00E15C6E"/>
    <w:rsid w:val="00E160FD"/>
    <w:rsid w:val="00E167CE"/>
    <w:rsid w:val="00E16875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2A4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1CE8"/>
    <w:rsid w:val="00E33456"/>
    <w:rsid w:val="00E340A9"/>
    <w:rsid w:val="00E342BB"/>
    <w:rsid w:val="00E34453"/>
    <w:rsid w:val="00E345DC"/>
    <w:rsid w:val="00E35977"/>
    <w:rsid w:val="00E36672"/>
    <w:rsid w:val="00E376A8"/>
    <w:rsid w:val="00E37B63"/>
    <w:rsid w:val="00E40076"/>
    <w:rsid w:val="00E40BD8"/>
    <w:rsid w:val="00E41422"/>
    <w:rsid w:val="00E4160E"/>
    <w:rsid w:val="00E41A03"/>
    <w:rsid w:val="00E41D3D"/>
    <w:rsid w:val="00E42A57"/>
    <w:rsid w:val="00E45822"/>
    <w:rsid w:val="00E468CD"/>
    <w:rsid w:val="00E476BC"/>
    <w:rsid w:val="00E47865"/>
    <w:rsid w:val="00E47ADA"/>
    <w:rsid w:val="00E50487"/>
    <w:rsid w:val="00E50504"/>
    <w:rsid w:val="00E50601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2B03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2733"/>
    <w:rsid w:val="00E738B0"/>
    <w:rsid w:val="00E750C4"/>
    <w:rsid w:val="00E752FA"/>
    <w:rsid w:val="00E7613E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D00"/>
    <w:rsid w:val="00E84E3F"/>
    <w:rsid w:val="00E85A64"/>
    <w:rsid w:val="00E86239"/>
    <w:rsid w:val="00E86B0F"/>
    <w:rsid w:val="00E872A9"/>
    <w:rsid w:val="00E905AD"/>
    <w:rsid w:val="00E9206B"/>
    <w:rsid w:val="00E92FD8"/>
    <w:rsid w:val="00E95CC0"/>
    <w:rsid w:val="00E964B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BFF"/>
    <w:rsid w:val="00EA4B9C"/>
    <w:rsid w:val="00EA549C"/>
    <w:rsid w:val="00EA574C"/>
    <w:rsid w:val="00EA5B42"/>
    <w:rsid w:val="00EA6F2C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7085"/>
    <w:rsid w:val="00EB7AC8"/>
    <w:rsid w:val="00EB7ADE"/>
    <w:rsid w:val="00EB7FDA"/>
    <w:rsid w:val="00EC0809"/>
    <w:rsid w:val="00EC0EB5"/>
    <w:rsid w:val="00EC1292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31A"/>
    <w:rsid w:val="00ED4912"/>
    <w:rsid w:val="00ED582D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11E8"/>
    <w:rsid w:val="00EF1F29"/>
    <w:rsid w:val="00EF2507"/>
    <w:rsid w:val="00EF2875"/>
    <w:rsid w:val="00EF403C"/>
    <w:rsid w:val="00EF4B22"/>
    <w:rsid w:val="00EF59E0"/>
    <w:rsid w:val="00EF5D62"/>
    <w:rsid w:val="00EF682E"/>
    <w:rsid w:val="00EF6C59"/>
    <w:rsid w:val="00EF741E"/>
    <w:rsid w:val="00F004FD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0FB1"/>
    <w:rsid w:val="00F11079"/>
    <w:rsid w:val="00F11CC8"/>
    <w:rsid w:val="00F137FB"/>
    <w:rsid w:val="00F14C78"/>
    <w:rsid w:val="00F1513B"/>
    <w:rsid w:val="00F157E9"/>
    <w:rsid w:val="00F16A74"/>
    <w:rsid w:val="00F16B23"/>
    <w:rsid w:val="00F16CAC"/>
    <w:rsid w:val="00F16DA8"/>
    <w:rsid w:val="00F16ED9"/>
    <w:rsid w:val="00F16EFA"/>
    <w:rsid w:val="00F16FB7"/>
    <w:rsid w:val="00F20307"/>
    <w:rsid w:val="00F2152E"/>
    <w:rsid w:val="00F2284F"/>
    <w:rsid w:val="00F24FC1"/>
    <w:rsid w:val="00F267CC"/>
    <w:rsid w:val="00F2763D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860"/>
    <w:rsid w:val="00F42E87"/>
    <w:rsid w:val="00F43B38"/>
    <w:rsid w:val="00F43CDF"/>
    <w:rsid w:val="00F440D5"/>
    <w:rsid w:val="00F44B30"/>
    <w:rsid w:val="00F44E01"/>
    <w:rsid w:val="00F45399"/>
    <w:rsid w:val="00F45FB4"/>
    <w:rsid w:val="00F466CD"/>
    <w:rsid w:val="00F46B14"/>
    <w:rsid w:val="00F47624"/>
    <w:rsid w:val="00F50249"/>
    <w:rsid w:val="00F510EB"/>
    <w:rsid w:val="00F51C0D"/>
    <w:rsid w:val="00F533FB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37D"/>
    <w:rsid w:val="00F71539"/>
    <w:rsid w:val="00F71619"/>
    <w:rsid w:val="00F71A3F"/>
    <w:rsid w:val="00F71D5A"/>
    <w:rsid w:val="00F71F30"/>
    <w:rsid w:val="00F72824"/>
    <w:rsid w:val="00F738F7"/>
    <w:rsid w:val="00F73BF5"/>
    <w:rsid w:val="00F743FA"/>
    <w:rsid w:val="00F75FE9"/>
    <w:rsid w:val="00F76364"/>
    <w:rsid w:val="00F77CE2"/>
    <w:rsid w:val="00F8058F"/>
    <w:rsid w:val="00F80684"/>
    <w:rsid w:val="00F80843"/>
    <w:rsid w:val="00F8105A"/>
    <w:rsid w:val="00F81389"/>
    <w:rsid w:val="00F82097"/>
    <w:rsid w:val="00F825ED"/>
    <w:rsid w:val="00F82812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4E98"/>
    <w:rsid w:val="00F95084"/>
    <w:rsid w:val="00F95561"/>
    <w:rsid w:val="00F95815"/>
    <w:rsid w:val="00F96897"/>
    <w:rsid w:val="00F96E57"/>
    <w:rsid w:val="00F97217"/>
    <w:rsid w:val="00F97F4E"/>
    <w:rsid w:val="00FA0D62"/>
    <w:rsid w:val="00FA10FF"/>
    <w:rsid w:val="00FA24C8"/>
    <w:rsid w:val="00FA2880"/>
    <w:rsid w:val="00FA3058"/>
    <w:rsid w:val="00FA363E"/>
    <w:rsid w:val="00FA3999"/>
    <w:rsid w:val="00FA4A56"/>
    <w:rsid w:val="00FA4B20"/>
    <w:rsid w:val="00FA5E0C"/>
    <w:rsid w:val="00FA6A33"/>
    <w:rsid w:val="00FA707F"/>
    <w:rsid w:val="00FA762F"/>
    <w:rsid w:val="00FB0137"/>
    <w:rsid w:val="00FB1218"/>
    <w:rsid w:val="00FB17FB"/>
    <w:rsid w:val="00FB2B5E"/>
    <w:rsid w:val="00FB334B"/>
    <w:rsid w:val="00FB3496"/>
    <w:rsid w:val="00FB3593"/>
    <w:rsid w:val="00FB3812"/>
    <w:rsid w:val="00FB5035"/>
    <w:rsid w:val="00FB5AC7"/>
    <w:rsid w:val="00FB69FC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674"/>
    <w:rsid w:val="00FC3747"/>
    <w:rsid w:val="00FC3DC8"/>
    <w:rsid w:val="00FC3E53"/>
    <w:rsid w:val="00FC68CF"/>
    <w:rsid w:val="00FC6AF7"/>
    <w:rsid w:val="00FC7159"/>
    <w:rsid w:val="00FC7270"/>
    <w:rsid w:val="00FC735F"/>
    <w:rsid w:val="00FD1ACF"/>
    <w:rsid w:val="00FD1C1B"/>
    <w:rsid w:val="00FD1EDE"/>
    <w:rsid w:val="00FD2183"/>
    <w:rsid w:val="00FD3686"/>
    <w:rsid w:val="00FD43FF"/>
    <w:rsid w:val="00FD5090"/>
    <w:rsid w:val="00FD55A8"/>
    <w:rsid w:val="00FD5DBC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854C"/>
  <w15:docId w15:val="{06B798E5-C863-4F29-A30C-84545957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7A4"/>
    <w:pPr>
      <w:ind w:left="720"/>
      <w:contextualSpacing/>
    </w:pPr>
  </w:style>
  <w:style w:type="table" w:styleId="TableGrid">
    <w:name w:val="Table Grid"/>
    <w:basedOn w:val="TableNormal"/>
    <w:uiPriority w:val="59"/>
    <w:rsid w:val="001D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262A4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Calibri" w:hAnsi="Calibri" w:cs="Arial"/>
      <w:sz w:val="18"/>
      <w:szCs w:val="18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E262A4"/>
    <w:rPr>
      <w:rFonts w:ascii="Calibri" w:eastAsia="Calibri" w:hAnsi="Calibri" w:cs="Arial"/>
      <w:sz w:val="18"/>
      <w:szCs w:val="18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E262A4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Calibri" w:hAnsi="Calibri" w:cs="Arial"/>
      <w:sz w:val="18"/>
      <w:szCs w:val="18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E262A4"/>
    <w:rPr>
      <w:rFonts w:ascii="Calibri" w:eastAsia="Calibri" w:hAnsi="Calibri" w:cs="Arial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E262A4"/>
    <w:rPr>
      <w:color w:val="0000FF"/>
      <w:u w:val="single"/>
    </w:rPr>
  </w:style>
  <w:style w:type="paragraph" w:customStyle="1" w:styleId="Default">
    <w:name w:val="Default"/>
    <w:rsid w:val="00C666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447</cp:revision>
  <cp:lastPrinted>2025-04-15T08:48:00Z</cp:lastPrinted>
  <dcterms:created xsi:type="dcterms:W3CDTF">2020-03-26T07:02:00Z</dcterms:created>
  <dcterms:modified xsi:type="dcterms:W3CDTF">2025-08-22T09:41:00Z</dcterms:modified>
</cp:coreProperties>
</file>