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232" w:rsidRPr="00E73B43" w:rsidRDefault="00C37232" w:rsidP="00C37232">
      <w:pPr>
        <w:spacing w:after="0"/>
        <w:ind w:right="236"/>
        <w:jc w:val="center"/>
        <w:rPr>
          <w:rFonts w:ascii="Times New Roman" w:eastAsia="Arial" w:hAnsi="Times New Roman" w:cs="Arial"/>
        </w:rPr>
      </w:pPr>
      <w:r w:rsidRPr="00E73B43">
        <w:rPr>
          <w:rFonts w:ascii="Times New Roman" w:eastAsia="Arial" w:hAnsi="Times New Roman" w:cs="Arial"/>
        </w:rPr>
        <w:t>ROMANIA</w:t>
      </w:r>
    </w:p>
    <w:p w:rsidR="00C37232" w:rsidRPr="00E73B43" w:rsidRDefault="00C37232" w:rsidP="00C37232">
      <w:pPr>
        <w:spacing w:after="0"/>
        <w:ind w:right="236"/>
        <w:jc w:val="center"/>
        <w:rPr>
          <w:rFonts w:ascii="Times New Roman" w:eastAsia="Arial" w:hAnsi="Times New Roman" w:cs="Arial"/>
        </w:rPr>
      </w:pPr>
      <w:r w:rsidRPr="00E73B43">
        <w:rPr>
          <w:rFonts w:ascii="Times New Roman" w:eastAsia="Arial" w:hAnsi="Times New Roman" w:cs="Arial"/>
        </w:rPr>
        <w:t>JUDETUL  NEAMT</w:t>
      </w:r>
    </w:p>
    <w:p w:rsidR="00C37232" w:rsidRPr="00E73B43" w:rsidRDefault="00C37232" w:rsidP="00C37232">
      <w:pPr>
        <w:spacing w:after="0"/>
        <w:ind w:right="236"/>
        <w:jc w:val="center"/>
        <w:rPr>
          <w:rFonts w:ascii="Times New Roman" w:eastAsia="Arial" w:hAnsi="Times New Roman" w:cs="Arial"/>
        </w:rPr>
      </w:pPr>
      <w:r w:rsidRPr="00E73B43">
        <w:rPr>
          <w:rFonts w:ascii="Times New Roman" w:eastAsia="Arial" w:hAnsi="Times New Roman" w:cs="Arial"/>
        </w:rPr>
        <w:t>COMUNA  ION  CREANGA</w:t>
      </w:r>
    </w:p>
    <w:p w:rsidR="00C37232" w:rsidRPr="00E73B43" w:rsidRDefault="00C37232" w:rsidP="00C37232">
      <w:pPr>
        <w:spacing w:after="0"/>
        <w:ind w:right="236"/>
        <w:jc w:val="center"/>
        <w:rPr>
          <w:rFonts w:ascii="Times New Roman" w:eastAsia="Arial" w:hAnsi="Times New Roman" w:cs="Arial"/>
        </w:rPr>
      </w:pPr>
      <w:r w:rsidRPr="00E73B43">
        <w:rPr>
          <w:rFonts w:ascii="Times New Roman" w:eastAsia="Arial" w:hAnsi="Times New Roman" w:cs="Arial"/>
        </w:rPr>
        <w:t>CONSILIUL LOCAL</w:t>
      </w:r>
    </w:p>
    <w:p w:rsidR="00C37232" w:rsidRPr="00E73B43" w:rsidRDefault="00C37232" w:rsidP="00C37232">
      <w:pPr>
        <w:spacing w:after="0"/>
        <w:ind w:right="236"/>
        <w:rPr>
          <w:rFonts w:ascii="Times New Roman" w:eastAsia="Arial" w:hAnsi="Times New Roman" w:cs="Arial"/>
        </w:rPr>
      </w:pPr>
    </w:p>
    <w:p w:rsidR="00C37232" w:rsidRPr="00E73B43" w:rsidRDefault="00C37232" w:rsidP="00C37232">
      <w:pPr>
        <w:spacing w:after="0"/>
        <w:ind w:right="434"/>
        <w:jc w:val="center"/>
        <w:rPr>
          <w:rFonts w:ascii="Times New Roman" w:eastAsia="Arial" w:hAnsi="Times New Roman" w:cs="Arial"/>
          <w:b/>
          <w:lang w:val="en-AU"/>
        </w:rPr>
      </w:pPr>
      <w:r w:rsidRPr="00E73B43">
        <w:rPr>
          <w:rFonts w:ascii="Times New Roman" w:eastAsia="Arial" w:hAnsi="Times New Roman" w:cs="Arial"/>
          <w:b/>
          <w:lang w:val="en-AU"/>
        </w:rPr>
        <w:t>HOTĂRÂREA</w:t>
      </w:r>
    </w:p>
    <w:p w:rsidR="00C37232" w:rsidRPr="00E73B43" w:rsidRDefault="00D03E00" w:rsidP="00C37232">
      <w:pPr>
        <w:spacing w:after="0"/>
        <w:ind w:right="434"/>
        <w:jc w:val="center"/>
        <w:rPr>
          <w:rFonts w:ascii="Times New Roman" w:eastAsia="Arial" w:hAnsi="Times New Roman" w:cs="Arial"/>
          <w:b/>
          <w:lang w:val="en-AU"/>
        </w:rPr>
      </w:pPr>
      <w:r>
        <w:rPr>
          <w:rFonts w:ascii="Times New Roman" w:eastAsia="Arial" w:hAnsi="Times New Roman" w:cs="Arial"/>
          <w:b/>
          <w:lang w:val="en-AU"/>
        </w:rPr>
        <w:t>Nr. 78</w:t>
      </w:r>
      <w:r w:rsidR="00C37232">
        <w:rPr>
          <w:rFonts w:ascii="Times New Roman" w:eastAsia="Arial" w:hAnsi="Times New Roman" w:cs="Arial"/>
          <w:b/>
          <w:lang w:val="en-AU"/>
        </w:rPr>
        <w:t xml:space="preserve"> din 28.08</w:t>
      </w:r>
      <w:r w:rsidR="00C37232" w:rsidRPr="00E73B43">
        <w:rPr>
          <w:rFonts w:ascii="Times New Roman" w:eastAsia="Arial" w:hAnsi="Times New Roman" w:cs="Arial"/>
          <w:b/>
          <w:lang w:val="en-AU"/>
        </w:rPr>
        <w:t>.2025</w:t>
      </w:r>
    </w:p>
    <w:p w:rsidR="00C37232" w:rsidRPr="00256395" w:rsidRDefault="00C37232" w:rsidP="00C37232">
      <w:pPr>
        <w:spacing w:after="0"/>
        <w:jc w:val="center"/>
        <w:rPr>
          <w:rFonts w:ascii="Times New Roman" w:hAnsi="Times New Roman" w:cs="Times New Roman"/>
          <w:b/>
        </w:rPr>
      </w:pPr>
      <w:r w:rsidRPr="00256395">
        <w:rPr>
          <w:rFonts w:ascii="Times New Roman" w:hAnsi="Times New Roman" w:cs="Times New Roman"/>
          <w:b/>
        </w:rPr>
        <w:t xml:space="preserve">privind aprobarea închirierii a </w:t>
      </w:r>
    </w:p>
    <w:p w:rsidR="00C37232" w:rsidRPr="00256395" w:rsidRDefault="00C37232" w:rsidP="00C37232">
      <w:pPr>
        <w:spacing w:after="0"/>
        <w:jc w:val="center"/>
        <w:rPr>
          <w:rFonts w:ascii="Times New Roman" w:hAnsi="Times New Roman" w:cs="Times New Roman"/>
          <w:b/>
        </w:rPr>
      </w:pPr>
      <w:r w:rsidRPr="00256395">
        <w:rPr>
          <w:rFonts w:ascii="Times New Roman" w:hAnsi="Times New Roman" w:cs="Times New Roman"/>
          <w:b/>
        </w:rPr>
        <w:t>un</w:t>
      </w:r>
      <w:r>
        <w:rPr>
          <w:rFonts w:ascii="Times New Roman" w:hAnsi="Times New Roman" w:cs="Times New Roman"/>
          <w:b/>
        </w:rPr>
        <w:t>ui</w:t>
      </w:r>
      <w:r w:rsidRPr="0025639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spatiu </w:t>
      </w:r>
      <w:r w:rsidRPr="00256395">
        <w:rPr>
          <w:rFonts w:ascii="Times New Roman" w:hAnsi="Times New Roman" w:cs="Times New Roman"/>
          <w:b/>
        </w:rPr>
        <w:t>ce apartin</w:t>
      </w:r>
      <w:r>
        <w:rPr>
          <w:rFonts w:ascii="Times New Roman" w:hAnsi="Times New Roman" w:cs="Times New Roman"/>
          <w:b/>
        </w:rPr>
        <w:t>e</w:t>
      </w:r>
      <w:r w:rsidRPr="00256395">
        <w:rPr>
          <w:rFonts w:ascii="Times New Roman" w:hAnsi="Times New Roman" w:cs="Times New Roman"/>
          <w:b/>
        </w:rPr>
        <w:t xml:space="preserve">  UAT – Comuna Ion Creanga, judetul Neamt . </w:t>
      </w:r>
    </w:p>
    <w:p w:rsidR="00C37232" w:rsidRPr="00E73B43" w:rsidRDefault="00C37232" w:rsidP="00C37232">
      <w:pPr>
        <w:spacing w:after="5"/>
        <w:ind w:right="236"/>
        <w:rPr>
          <w:rFonts w:ascii="Times New Roman" w:eastAsia="Arial" w:hAnsi="Times New Roman" w:cs="Times New Roman"/>
          <w:b/>
        </w:rPr>
      </w:pPr>
    </w:p>
    <w:p w:rsidR="00831E6D" w:rsidRPr="00C37232" w:rsidRDefault="00C37232" w:rsidP="00C37232">
      <w:pPr>
        <w:spacing w:after="0"/>
        <w:ind w:left="90" w:right="236" w:hanging="90"/>
        <w:jc w:val="both"/>
        <w:rPr>
          <w:rFonts w:ascii="Times New Roman" w:eastAsia="Times New Roman" w:hAnsi="Times New Roman" w:cs="Arial"/>
          <w:b/>
          <w:lang w:val="en-GB" w:eastAsia="en-GB"/>
        </w:rPr>
      </w:pPr>
      <w:r w:rsidRPr="00E73B43">
        <w:rPr>
          <w:rFonts w:ascii="Times New Roman" w:eastAsia="Arial" w:hAnsi="Times New Roman" w:cs="Arial"/>
          <w:lang w:val="en-AU"/>
        </w:rPr>
        <w:t xml:space="preserve">      </w:t>
      </w:r>
      <w:r>
        <w:rPr>
          <w:rFonts w:ascii="Times New Roman" w:eastAsia="Arial" w:hAnsi="Times New Roman" w:cs="Arial"/>
          <w:lang w:val="en-AU"/>
        </w:rPr>
        <w:t xml:space="preserve">    </w:t>
      </w:r>
      <w:proofErr w:type="spellStart"/>
      <w:r w:rsidRPr="00E73B43">
        <w:rPr>
          <w:rFonts w:ascii="Times New Roman" w:eastAsia="Arial" w:hAnsi="Times New Roman" w:cs="Arial"/>
          <w:lang w:val="en-AU"/>
        </w:rPr>
        <w:t>Consiliul</w:t>
      </w:r>
      <w:proofErr w:type="spellEnd"/>
      <w:r w:rsidRPr="00E73B43">
        <w:rPr>
          <w:rFonts w:ascii="Times New Roman" w:eastAsia="Arial" w:hAnsi="Times New Roman" w:cs="Arial"/>
          <w:lang w:val="en-AU"/>
        </w:rPr>
        <w:t xml:space="preserve"> local al </w:t>
      </w:r>
      <w:proofErr w:type="spellStart"/>
      <w:r w:rsidRPr="00E73B43">
        <w:rPr>
          <w:rFonts w:ascii="Times New Roman" w:eastAsia="Arial" w:hAnsi="Times New Roman" w:cs="Arial"/>
          <w:lang w:val="en-AU"/>
        </w:rPr>
        <w:t>comunei</w:t>
      </w:r>
      <w:proofErr w:type="spellEnd"/>
      <w:r w:rsidRPr="00E73B43">
        <w:rPr>
          <w:rFonts w:ascii="Times New Roman" w:eastAsia="Arial" w:hAnsi="Times New Roman" w:cs="Arial"/>
          <w:lang w:val="en-AU"/>
        </w:rPr>
        <w:t xml:space="preserve"> Ion </w:t>
      </w:r>
      <w:proofErr w:type="spellStart"/>
      <w:r w:rsidRPr="00E73B43">
        <w:rPr>
          <w:rFonts w:ascii="Times New Roman" w:eastAsia="Arial" w:hAnsi="Times New Roman" w:cs="Arial"/>
          <w:lang w:val="en-AU"/>
        </w:rPr>
        <w:t>Creangă</w:t>
      </w:r>
      <w:proofErr w:type="spellEnd"/>
      <w:r w:rsidRPr="00E73B43">
        <w:rPr>
          <w:rFonts w:ascii="Times New Roman" w:eastAsia="Arial" w:hAnsi="Times New Roman" w:cs="Arial"/>
          <w:lang w:val="en-AU"/>
        </w:rPr>
        <w:t xml:space="preserve">, </w:t>
      </w:r>
      <w:proofErr w:type="spellStart"/>
      <w:r w:rsidRPr="00E73B43">
        <w:rPr>
          <w:rFonts w:ascii="Times New Roman" w:eastAsia="Arial" w:hAnsi="Times New Roman" w:cs="Arial"/>
          <w:lang w:val="en-AU"/>
        </w:rPr>
        <w:t>județ</w:t>
      </w:r>
      <w:proofErr w:type="gramStart"/>
      <w:r w:rsidRPr="00E73B43">
        <w:rPr>
          <w:rFonts w:ascii="Times New Roman" w:eastAsia="Arial" w:hAnsi="Times New Roman" w:cs="Arial"/>
          <w:lang w:val="en-AU"/>
        </w:rPr>
        <w:t>ul</w:t>
      </w:r>
      <w:proofErr w:type="spellEnd"/>
      <w:r w:rsidRPr="00E73B43">
        <w:rPr>
          <w:rFonts w:ascii="Times New Roman" w:eastAsia="Arial" w:hAnsi="Times New Roman" w:cs="Arial"/>
          <w:lang w:val="en-AU"/>
        </w:rPr>
        <w:t xml:space="preserve">  </w:t>
      </w:r>
      <w:proofErr w:type="spellStart"/>
      <w:r w:rsidRPr="00E73B43">
        <w:rPr>
          <w:rFonts w:ascii="Times New Roman" w:eastAsia="Arial" w:hAnsi="Times New Roman" w:cs="Arial"/>
          <w:lang w:val="en-AU"/>
        </w:rPr>
        <w:t>Neam</w:t>
      </w:r>
      <w:proofErr w:type="gramEnd"/>
      <w:r w:rsidRPr="00E73B43">
        <w:rPr>
          <w:rFonts w:ascii="Times New Roman" w:eastAsia="Arial" w:hAnsi="Times New Roman" w:cs="Arial"/>
          <w:lang w:val="en-AU"/>
        </w:rPr>
        <w:t>ț</w:t>
      </w:r>
      <w:proofErr w:type="spellEnd"/>
      <w:r w:rsidRPr="00E73B43">
        <w:rPr>
          <w:rFonts w:ascii="Times New Roman" w:eastAsia="Arial" w:hAnsi="Times New Roman" w:cs="Arial"/>
          <w:lang w:val="en-AU"/>
        </w:rPr>
        <w:t xml:space="preserve">, </w:t>
      </w:r>
      <w:proofErr w:type="spellStart"/>
      <w:r w:rsidRPr="00E73B43">
        <w:rPr>
          <w:rFonts w:ascii="Times New Roman" w:eastAsia="Arial" w:hAnsi="Times New Roman" w:cs="Arial"/>
          <w:lang w:val="en-AU"/>
        </w:rPr>
        <w:t>întrunit</w:t>
      </w:r>
      <w:proofErr w:type="spellEnd"/>
      <w:r w:rsidRPr="00E73B43">
        <w:rPr>
          <w:rFonts w:ascii="Times New Roman" w:eastAsia="Arial" w:hAnsi="Times New Roman" w:cs="Arial"/>
          <w:lang w:val="en-AU"/>
        </w:rPr>
        <w:t xml:space="preserve">  </w:t>
      </w:r>
      <w:proofErr w:type="spellStart"/>
      <w:r w:rsidRPr="00E73B43">
        <w:rPr>
          <w:rFonts w:ascii="Times New Roman" w:eastAsia="Arial" w:hAnsi="Times New Roman" w:cs="Arial"/>
          <w:lang w:val="en-AU"/>
        </w:rPr>
        <w:t>în</w:t>
      </w:r>
      <w:proofErr w:type="spellEnd"/>
      <w:r w:rsidRPr="00E73B43">
        <w:rPr>
          <w:rFonts w:ascii="Times New Roman" w:eastAsia="Arial" w:hAnsi="Times New Roman" w:cs="Arial"/>
          <w:lang w:val="en-AU"/>
        </w:rPr>
        <w:t xml:space="preserve"> </w:t>
      </w:r>
      <w:proofErr w:type="spellStart"/>
      <w:r w:rsidRPr="00E73B43">
        <w:rPr>
          <w:rFonts w:ascii="Times New Roman" w:eastAsia="Arial" w:hAnsi="Times New Roman" w:cs="Arial"/>
          <w:lang w:val="en-AU"/>
        </w:rPr>
        <w:t>ședință</w:t>
      </w:r>
      <w:proofErr w:type="spellEnd"/>
      <w:r w:rsidRPr="00E73B43">
        <w:rPr>
          <w:rFonts w:ascii="Times New Roman" w:eastAsia="Arial" w:hAnsi="Times New Roman" w:cs="Arial"/>
          <w:lang w:val="en-AU"/>
        </w:rPr>
        <w:t xml:space="preserve"> </w:t>
      </w:r>
      <w:proofErr w:type="spellStart"/>
      <w:r w:rsidRPr="00E73B43">
        <w:rPr>
          <w:rFonts w:ascii="Times New Roman" w:eastAsia="Arial" w:hAnsi="Times New Roman" w:cs="Arial"/>
          <w:lang w:val="en-AU"/>
        </w:rPr>
        <w:t>ordinară</w:t>
      </w:r>
      <w:proofErr w:type="spellEnd"/>
      <w:r w:rsidRPr="00E73B43">
        <w:rPr>
          <w:rFonts w:ascii="Times New Roman" w:eastAsia="Arial" w:hAnsi="Times New Roman" w:cs="Arial"/>
          <w:lang w:val="en-AU"/>
        </w:rPr>
        <w:t>,</w:t>
      </w:r>
    </w:p>
    <w:p w:rsidR="00831E6D" w:rsidRPr="00256395" w:rsidRDefault="00831E6D" w:rsidP="00831E6D">
      <w:pPr>
        <w:spacing w:after="0"/>
        <w:rPr>
          <w:rFonts w:ascii="Times New Roman" w:eastAsia="Times New Roman" w:hAnsi="Times New Roman" w:cs="Times New Roman"/>
          <w:lang w:val="en-US" w:eastAsia="ro-RO"/>
        </w:rPr>
      </w:pPr>
      <w:r w:rsidRPr="00256395">
        <w:rPr>
          <w:rFonts w:ascii="Times New Roman" w:eastAsia="Times New Roman" w:hAnsi="Times New Roman" w:cs="Times New Roman"/>
          <w:lang w:val="en-US" w:eastAsia="ro-RO"/>
        </w:rPr>
        <w:t xml:space="preserve">         </w:t>
      </w:r>
      <w:proofErr w:type="spellStart"/>
      <w:r w:rsidRPr="00256395">
        <w:rPr>
          <w:rFonts w:ascii="Times New Roman" w:eastAsia="Times New Roman" w:hAnsi="Times New Roman" w:cs="Times New Roman"/>
          <w:lang w:val="en-US" w:eastAsia="ro-RO"/>
        </w:rPr>
        <w:t>Analizând</w:t>
      </w:r>
      <w:proofErr w:type="spellEnd"/>
      <w:r w:rsidRPr="00256395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proofErr w:type="gramStart"/>
      <w:r w:rsidRPr="00256395">
        <w:rPr>
          <w:rFonts w:ascii="Times New Roman" w:eastAsia="Times New Roman" w:hAnsi="Times New Roman" w:cs="Times New Roman"/>
          <w:lang w:val="en-US" w:eastAsia="ro-RO"/>
        </w:rPr>
        <w:t>temeiurile</w:t>
      </w:r>
      <w:proofErr w:type="spellEnd"/>
      <w:r w:rsidRPr="00256395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Pr="00256395">
        <w:rPr>
          <w:rFonts w:ascii="Times New Roman" w:eastAsia="Times New Roman" w:hAnsi="Times New Roman" w:cs="Times New Roman"/>
          <w:lang w:val="en-US" w:eastAsia="ro-RO"/>
        </w:rPr>
        <w:t>juridice</w:t>
      </w:r>
      <w:proofErr w:type="spellEnd"/>
      <w:proofErr w:type="gramEnd"/>
      <w:r w:rsidRPr="00256395">
        <w:rPr>
          <w:rFonts w:ascii="Times New Roman" w:eastAsia="Times New Roman" w:hAnsi="Times New Roman" w:cs="Times New Roman"/>
          <w:lang w:val="en-US" w:eastAsia="ro-RO"/>
        </w:rPr>
        <w:t xml:space="preserve"> :</w:t>
      </w:r>
    </w:p>
    <w:p w:rsidR="00E31CE8" w:rsidRPr="00256395" w:rsidRDefault="00E31CE8" w:rsidP="00E31CE8">
      <w:pPr>
        <w:spacing w:after="0"/>
        <w:rPr>
          <w:rFonts w:ascii="Times New Roman" w:hAnsi="Times New Roman" w:cs="Times New Roman"/>
        </w:rPr>
      </w:pPr>
      <w:r w:rsidRPr="00256395">
        <w:rPr>
          <w:rFonts w:ascii="Times New Roman" w:hAnsi="Times New Roman" w:cs="Times New Roman"/>
        </w:rPr>
        <w:t xml:space="preserve">- art. </w:t>
      </w:r>
      <w:r>
        <w:rPr>
          <w:rFonts w:ascii="Times New Roman" w:hAnsi="Times New Roman" w:cs="Times New Roman"/>
        </w:rPr>
        <w:t xml:space="preserve">96, alin.(3) , art. 108 lit.”e”, art. 129  alin.(1) , alin.(2) lit.”c” si  alin.(6) lit.”b”, art. </w:t>
      </w:r>
      <w:r w:rsidRPr="00256395">
        <w:rPr>
          <w:rFonts w:ascii="Times New Roman" w:hAnsi="Times New Roman" w:cs="Times New Roman"/>
        </w:rPr>
        <w:t>173 alin.(1) lit. „c”,  art. 173 alin.(4) lit.” a”, art. 286 alin.(1), art. 286 alin.( 3), art. 287</w:t>
      </w:r>
      <w:r>
        <w:rPr>
          <w:rFonts w:ascii="Times New Roman" w:hAnsi="Times New Roman" w:cs="Times New Roman"/>
        </w:rPr>
        <w:t xml:space="preserve"> </w:t>
      </w:r>
      <w:r w:rsidRPr="00256395">
        <w:rPr>
          <w:rFonts w:ascii="Times New Roman" w:hAnsi="Times New Roman" w:cs="Times New Roman"/>
        </w:rPr>
        <w:t>lit.” b” , art. 297, art. 310 alin.(1) si (2) lit.”a”si „b”, art. 312 alin.(2) – (4) , (6) si (7), art. 313,</w:t>
      </w:r>
      <w:r>
        <w:rPr>
          <w:rFonts w:ascii="Times New Roman" w:hAnsi="Times New Roman" w:cs="Times New Roman"/>
        </w:rPr>
        <w:t xml:space="preserve"> </w:t>
      </w:r>
      <w:r w:rsidRPr="00256395">
        <w:rPr>
          <w:rFonts w:ascii="Times New Roman" w:hAnsi="Times New Roman" w:cs="Times New Roman"/>
        </w:rPr>
        <w:t xml:space="preserve"> art. 332 – art. 348,</w:t>
      </w:r>
      <w:r>
        <w:rPr>
          <w:rFonts w:ascii="Times New Roman" w:hAnsi="Times New Roman" w:cs="Times New Roman"/>
        </w:rPr>
        <w:t xml:space="preserve"> art. 355 </w:t>
      </w:r>
      <w:r w:rsidRPr="00256395">
        <w:rPr>
          <w:rFonts w:ascii="Times New Roman" w:hAnsi="Times New Roman" w:cs="Times New Roman"/>
        </w:rPr>
        <w:t>din O.U.G. nr. 57/2019 privind Codul administrativ;</w:t>
      </w:r>
    </w:p>
    <w:p w:rsidR="00E31CE8" w:rsidRPr="00256395" w:rsidRDefault="00E31CE8" w:rsidP="00E31CE8">
      <w:pPr>
        <w:spacing w:after="0"/>
        <w:rPr>
          <w:rFonts w:ascii="Times New Roman" w:hAnsi="Times New Roman" w:cs="Times New Roman"/>
        </w:rPr>
      </w:pPr>
      <w:r w:rsidRPr="00256395">
        <w:rPr>
          <w:rFonts w:ascii="Times New Roman" w:hAnsi="Times New Roman" w:cs="Times New Roman"/>
        </w:rPr>
        <w:t>- Legea nr. 82/1991 a contabilității, republicată cu modificările și completările ulterioare;</w:t>
      </w:r>
    </w:p>
    <w:p w:rsidR="00E31CE8" w:rsidRPr="00256395" w:rsidRDefault="00E31CE8" w:rsidP="00E31CE8">
      <w:pPr>
        <w:spacing w:after="0"/>
        <w:rPr>
          <w:rFonts w:ascii="Times New Roman" w:hAnsi="Times New Roman" w:cs="Times New Roman"/>
        </w:rPr>
      </w:pPr>
      <w:r w:rsidRPr="00256395">
        <w:rPr>
          <w:rFonts w:ascii="Times New Roman" w:hAnsi="Times New Roman" w:cs="Times New Roman"/>
        </w:rPr>
        <w:t>- art. 861 alin.(3) şi art. 1777-1823 din Legea nr. 287/2009 (Noul Cod Civil), republicată, cu modificările și completările ulterioare;</w:t>
      </w:r>
    </w:p>
    <w:p w:rsidR="00E31CE8" w:rsidRDefault="00E31CE8" w:rsidP="00E31CE8">
      <w:pPr>
        <w:spacing w:after="0"/>
        <w:rPr>
          <w:rFonts w:ascii="Times New Roman" w:hAnsi="Times New Roman" w:cs="Times New Roman"/>
        </w:rPr>
      </w:pPr>
      <w:r w:rsidRPr="00256395">
        <w:rPr>
          <w:rFonts w:ascii="Times New Roman" w:hAnsi="Times New Roman" w:cs="Times New Roman"/>
        </w:rPr>
        <w:t>- art. 463 alin.(2) din Legea nr. 227/2015 privind Codul fiscal cu modificările şi completările ulterioare;</w:t>
      </w:r>
    </w:p>
    <w:p w:rsidR="00D320BC" w:rsidRPr="00256395" w:rsidRDefault="00D320BC" w:rsidP="00E31C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art. 112 alin.(6^2) din Legea  educației  naționale nr. 1/ 2011 , cu  modificările și  completările  ulterioare </w:t>
      </w:r>
    </w:p>
    <w:p w:rsidR="00E31CE8" w:rsidRPr="00256395" w:rsidRDefault="00E31CE8" w:rsidP="00831E6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  <w:r w:rsidRPr="00256395">
        <w:rPr>
          <w:rFonts w:ascii="Times New Roman" w:hAnsi="Times New Roman" w:cs="Times New Roman"/>
          <w:bCs/>
        </w:rPr>
        <w:t>- Legea  nr. 24/27.03.2000,republicata privind normele de tehnica legislativa pentru elaborarea actelor normative;</w:t>
      </w:r>
    </w:p>
    <w:p w:rsidR="00831E6D" w:rsidRDefault="00831E6D" w:rsidP="00831E6D">
      <w:pPr>
        <w:spacing w:after="0"/>
        <w:rPr>
          <w:rFonts w:ascii="Times New Roman" w:eastAsia="Times New Roman" w:hAnsi="Times New Roman" w:cs="Times New Roman"/>
          <w:lang w:val="fr-FR" w:eastAsia="ro-RO"/>
        </w:rPr>
      </w:pPr>
      <w:r w:rsidRPr="00256395">
        <w:rPr>
          <w:rFonts w:ascii="Times New Roman" w:eastAsia="Times New Roman" w:hAnsi="Times New Roman" w:cs="Times New Roman"/>
          <w:lang w:val="fr-FR" w:eastAsia="ro-RO"/>
        </w:rPr>
        <w:t xml:space="preserve">        </w:t>
      </w:r>
      <w:proofErr w:type="spellStart"/>
      <w:r w:rsidRPr="00256395">
        <w:rPr>
          <w:rFonts w:ascii="Times New Roman" w:eastAsia="Times New Roman" w:hAnsi="Times New Roman" w:cs="Times New Roman"/>
          <w:lang w:val="fr-FR" w:eastAsia="ro-RO"/>
        </w:rPr>
        <w:t>Ținând</w:t>
      </w:r>
      <w:proofErr w:type="spellEnd"/>
      <w:r w:rsidRPr="00256395">
        <w:rPr>
          <w:rFonts w:ascii="Times New Roman" w:eastAsia="Times New Roman" w:hAnsi="Times New Roman" w:cs="Times New Roman"/>
          <w:lang w:val="fr-FR" w:eastAsia="ro-RO"/>
        </w:rPr>
        <w:t xml:space="preserve">  </w:t>
      </w:r>
      <w:proofErr w:type="spellStart"/>
      <w:r w:rsidRPr="00256395">
        <w:rPr>
          <w:rFonts w:ascii="Times New Roman" w:eastAsia="Times New Roman" w:hAnsi="Times New Roman" w:cs="Times New Roman"/>
          <w:lang w:val="fr-FR" w:eastAsia="ro-RO"/>
        </w:rPr>
        <w:t>cont</w:t>
      </w:r>
      <w:proofErr w:type="spellEnd"/>
      <w:r w:rsidRPr="00256395">
        <w:rPr>
          <w:rFonts w:ascii="Times New Roman" w:eastAsia="Times New Roman" w:hAnsi="Times New Roman" w:cs="Times New Roman"/>
          <w:lang w:val="fr-FR" w:eastAsia="ro-RO"/>
        </w:rPr>
        <w:t xml:space="preserve">  de :</w:t>
      </w:r>
    </w:p>
    <w:p w:rsidR="00FB69FC" w:rsidRPr="00FB69FC" w:rsidRDefault="00FB69FC" w:rsidP="00FB69FC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H.C.L  nr. 33 din 31.03.2022 privind  aprobarea  modificării  si  completării invenatrului domeniului  public  al  Comunei Ion Creangă, in  vederea obținerii extraselor  de  carte  funciară , </w:t>
      </w:r>
    </w:p>
    <w:p w:rsidR="00831E6D" w:rsidRDefault="00662737" w:rsidP="00662737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fr-FR"/>
        </w:rPr>
        <w:t>-</w:t>
      </w:r>
      <w:r w:rsidR="00831E6D" w:rsidRPr="00662737">
        <w:rPr>
          <w:rFonts w:ascii="Times New Roman" w:eastAsia="Times New Roman" w:hAnsi="Times New Roman" w:cs="Times New Roman"/>
          <w:lang w:val="fr-FR"/>
        </w:rPr>
        <w:t>H</w:t>
      </w:r>
      <w:r w:rsidR="00AC79A7">
        <w:rPr>
          <w:rFonts w:ascii="Times New Roman" w:eastAsia="Times New Roman" w:hAnsi="Times New Roman" w:cs="Times New Roman"/>
          <w:lang w:val="fr-FR"/>
        </w:rPr>
        <w:t xml:space="preserve">.C.L </w:t>
      </w:r>
      <w:r w:rsidR="00831E6D" w:rsidRPr="00662737">
        <w:rPr>
          <w:rFonts w:ascii="Times New Roman" w:eastAsia="Times New Roman" w:hAnsi="Times New Roman" w:cs="Times New Roman"/>
          <w:lang w:val="fr-FR"/>
        </w:rPr>
        <w:t xml:space="preserve">  nr. 1  </w:t>
      </w:r>
      <w:proofErr w:type="spellStart"/>
      <w:r w:rsidR="00831E6D" w:rsidRPr="00662737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="00831E6D" w:rsidRPr="00662737">
        <w:rPr>
          <w:rFonts w:ascii="Times New Roman" w:eastAsia="Times New Roman" w:hAnsi="Times New Roman" w:cs="Times New Roman"/>
          <w:lang w:val="fr-FR"/>
        </w:rPr>
        <w:t xml:space="preserve">  </w:t>
      </w:r>
      <w:r>
        <w:rPr>
          <w:rFonts w:ascii="Times New Roman" w:eastAsia="Times New Roman" w:hAnsi="Times New Roman" w:cs="Times New Roman"/>
          <w:lang w:val="fr-FR"/>
        </w:rPr>
        <w:t>31</w:t>
      </w:r>
      <w:r w:rsidR="00831E6D" w:rsidRPr="00662737">
        <w:rPr>
          <w:rFonts w:ascii="Times New Roman" w:eastAsia="Times New Roman" w:hAnsi="Times New Roman" w:cs="Times New Roman"/>
          <w:lang w:val="fr-FR"/>
        </w:rPr>
        <w:t>.0</w:t>
      </w:r>
      <w:r>
        <w:rPr>
          <w:rFonts w:ascii="Times New Roman" w:eastAsia="Times New Roman" w:hAnsi="Times New Roman" w:cs="Times New Roman"/>
          <w:lang w:val="fr-FR"/>
        </w:rPr>
        <w:t>1</w:t>
      </w:r>
      <w:r w:rsidR="00831E6D" w:rsidRPr="00662737">
        <w:rPr>
          <w:rFonts w:ascii="Times New Roman" w:eastAsia="Times New Roman" w:hAnsi="Times New Roman" w:cs="Times New Roman"/>
          <w:lang w:val="fr-FR"/>
        </w:rPr>
        <w:t>.202</w:t>
      </w:r>
      <w:r>
        <w:rPr>
          <w:rFonts w:ascii="Times New Roman" w:eastAsia="Times New Roman" w:hAnsi="Times New Roman" w:cs="Times New Roman"/>
          <w:lang w:val="fr-FR"/>
        </w:rPr>
        <w:t>3</w:t>
      </w:r>
      <w:r w:rsidR="00831E6D" w:rsidRPr="00662737">
        <w:rPr>
          <w:rFonts w:ascii="Times New Roman" w:eastAsia="Times New Roman" w:hAnsi="Times New Roman" w:cs="Times New Roman"/>
          <w:lang w:eastAsia="ro-RO"/>
        </w:rPr>
        <w:t xml:space="preserve"> </w:t>
      </w:r>
      <w:r w:rsidR="00831E6D" w:rsidRPr="00662737">
        <w:rPr>
          <w:rFonts w:ascii="Times New Roman" w:hAnsi="Times New Roman" w:cs="Times New Roman"/>
        </w:rPr>
        <w:t>privind aprobarea Regulamen</w:t>
      </w:r>
      <w:r>
        <w:rPr>
          <w:rFonts w:ascii="Times New Roman" w:hAnsi="Times New Roman" w:cs="Times New Roman"/>
        </w:rPr>
        <w:t>telor de  organizare  și desfășurare a  licitațiilor  publice  pentru  închirierea/concesionarea  imobilelor ( terenuri, clădiri )   aflate  în propriettaea publică  si  privată a  UAT- Comuna  Ion Creangă, judetul Neamt.</w:t>
      </w:r>
      <w:r w:rsidR="00831E6D" w:rsidRPr="00662737">
        <w:rPr>
          <w:rFonts w:ascii="Times New Roman" w:hAnsi="Times New Roman" w:cs="Times New Roman"/>
        </w:rPr>
        <w:t xml:space="preserve"> de închiriere  a bunurilor imobile aflate în domeniul public sau privat al UAT – Comuna Ion Creanga </w:t>
      </w:r>
      <w:r w:rsidR="007D44DC">
        <w:rPr>
          <w:rFonts w:ascii="Times New Roman" w:hAnsi="Times New Roman" w:cs="Times New Roman"/>
        </w:rPr>
        <w:t>,</w:t>
      </w:r>
    </w:p>
    <w:p w:rsidR="00FB69FC" w:rsidRDefault="00FB69FC" w:rsidP="00662737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Raportul  de  evaluare  nr. 26 din 13.03.2025  inregistrat la  Primaria  comunei  Ion Creanga  sub  nr. 2923 din 17.03.2025 realizat  de  expert ANEVAR .</w:t>
      </w:r>
    </w:p>
    <w:p w:rsidR="00831E6D" w:rsidRDefault="00831E6D" w:rsidP="00831E6D">
      <w:pPr>
        <w:spacing w:after="0"/>
        <w:jc w:val="both"/>
        <w:rPr>
          <w:rFonts w:ascii="Times New Roman" w:eastAsia="Times New Roman" w:hAnsi="Times New Roman" w:cs="Times New Roman"/>
        </w:rPr>
      </w:pPr>
      <w:r w:rsidRPr="00256395">
        <w:rPr>
          <w:rFonts w:ascii="Times New Roman" w:eastAsia="Times New Roman" w:hAnsi="Times New Roman" w:cs="Times New Roman"/>
        </w:rPr>
        <w:t xml:space="preserve">     Luând  act  de :</w:t>
      </w:r>
    </w:p>
    <w:p w:rsidR="00662737" w:rsidRPr="00792DFE" w:rsidRDefault="00792DFE" w:rsidP="00792DFE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</w:rPr>
      </w:pPr>
      <w:r>
        <w:rPr>
          <w:rFonts w:ascii="Times New Roman" w:eastAsia="Times New Roman" w:hAnsi="Times New Roman" w:cs="Times New Roman"/>
          <w:lang w:val="en-US"/>
        </w:rPr>
        <w:t>-</w:t>
      </w:r>
      <w:proofErr w:type="spellStart"/>
      <w:r w:rsidR="00662737" w:rsidRPr="00792DFE">
        <w:rPr>
          <w:rFonts w:ascii="Times New Roman" w:eastAsia="Times New Roman" w:hAnsi="Times New Roman" w:cs="Times New Roman"/>
          <w:lang w:val="en-US"/>
        </w:rPr>
        <w:t>cerearea</w:t>
      </w:r>
      <w:proofErr w:type="spellEnd"/>
      <w:r w:rsidR="00662737" w:rsidRPr="00792DFE">
        <w:rPr>
          <w:rFonts w:ascii="Times New Roman" w:eastAsia="Times New Roman" w:hAnsi="Times New Roman" w:cs="Times New Roman"/>
          <w:lang w:val="en-US"/>
        </w:rPr>
        <w:t xml:space="preserve">  </w:t>
      </w:r>
      <w:r w:rsidR="00580E74">
        <w:rPr>
          <w:rFonts w:ascii="Times New Roman" w:eastAsia="Times New Roman" w:hAnsi="Times New Roman" w:cs="Times New Roman"/>
          <w:lang w:val="en-US"/>
        </w:rPr>
        <w:t>nr. 6.165</w:t>
      </w:r>
      <w:r w:rsidR="006D5A82">
        <w:rPr>
          <w:rFonts w:ascii="Times New Roman" w:eastAsia="Times New Roman" w:hAnsi="Times New Roman" w:cs="Times New Roman"/>
          <w:lang w:val="en-US"/>
        </w:rPr>
        <w:t xml:space="preserve"> din</w:t>
      </w:r>
      <w:r w:rsidR="00580E74">
        <w:rPr>
          <w:rFonts w:ascii="Times New Roman" w:eastAsia="Times New Roman" w:hAnsi="Times New Roman" w:cs="Times New Roman"/>
          <w:lang w:val="en-US"/>
        </w:rPr>
        <w:t xml:space="preserve"> 04.06.2025 a</w:t>
      </w:r>
      <w:r w:rsidR="00FB69F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662737" w:rsidRPr="00792DFE">
        <w:rPr>
          <w:rFonts w:ascii="Times New Roman" w:eastAsia="Times New Roman" w:hAnsi="Times New Roman" w:cs="Times New Roman"/>
          <w:lang w:val="en-US"/>
        </w:rPr>
        <w:t>doamnei</w:t>
      </w:r>
      <w:proofErr w:type="spellEnd"/>
      <w:r w:rsidR="00662737" w:rsidRPr="00792DFE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662737" w:rsidRPr="00792DFE">
        <w:rPr>
          <w:rFonts w:ascii="Times New Roman" w:eastAsia="Times New Roman" w:hAnsi="Times New Roman" w:cs="Times New Roman"/>
          <w:lang w:val="en-US"/>
        </w:rPr>
        <w:t>Vrânceanu</w:t>
      </w:r>
      <w:proofErr w:type="spellEnd"/>
      <w:r w:rsidR="00662737" w:rsidRPr="00792DFE">
        <w:rPr>
          <w:rFonts w:ascii="Times New Roman" w:eastAsia="Times New Roman" w:hAnsi="Times New Roman" w:cs="Times New Roman"/>
          <w:lang w:val="en-US"/>
        </w:rPr>
        <w:t xml:space="preserve"> Mariana- Mona , </w:t>
      </w:r>
      <w:proofErr w:type="spellStart"/>
      <w:r w:rsidR="00662737" w:rsidRPr="00792DFE">
        <w:rPr>
          <w:rFonts w:ascii="Times New Roman" w:eastAsia="Times New Roman" w:hAnsi="Times New Roman" w:cs="Times New Roman"/>
          <w:lang w:val="en-US"/>
        </w:rPr>
        <w:t>domiciliată</w:t>
      </w:r>
      <w:proofErr w:type="spellEnd"/>
      <w:r w:rsidR="00662737" w:rsidRPr="00792DFE">
        <w:rPr>
          <w:rFonts w:ascii="Times New Roman" w:eastAsia="Times New Roman" w:hAnsi="Times New Roman" w:cs="Times New Roman"/>
          <w:lang w:val="en-US"/>
        </w:rPr>
        <w:t xml:space="preserve">  in </w:t>
      </w:r>
      <w:proofErr w:type="spellStart"/>
      <w:r w:rsidR="00662737" w:rsidRPr="00792DFE">
        <w:rPr>
          <w:rFonts w:ascii="Times New Roman" w:eastAsia="Times New Roman" w:hAnsi="Times New Roman" w:cs="Times New Roman"/>
          <w:lang w:val="en-US"/>
        </w:rPr>
        <w:t>satul</w:t>
      </w:r>
      <w:proofErr w:type="spellEnd"/>
      <w:r w:rsidR="00662737" w:rsidRPr="00792DF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662737" w:rsidRPr="00792DFE">
        <w:rPr>
          <w:rFonts w:ascii="Times New Roman" w:eastAsia="Times New Roman" w:hAnsi="Times New Roman" w:cs="Times New Roman"/>
          <w:lang w:val="en-US"/>
        </w:rPr>
        <w:t>Izvoru</w:t>
      </w:r>
      <w:proofErr w:type="spellEnd"/>
      <w:r w:rsidR="00662737" w:rsidRPr="00792DFE">
        <w:rPr>
          <w:rFonts w:ascii="Times New Roman" w:eastAsia="Times New Roman" w:hAnsi="Times New Roman" w:cs="Times New Roman"/>
          <w:lang w:val="en-US"/>
        </w:rPr>
        <w:t xml:space="preserve"> , </w:t>
      </w:r>
      <w:proofErr w:type="spellStart"/>
      <w:r w:rsidR="00662737" w:rsidRPr="00792DFE">
        <w:rPr>
          <w:rFonts w:ascii="Times New Roman" w:eastAsia="Times New Roman" w:hAnsi="Times New Roman" w:cs="Times New Roman"/>
          <w:lang w:val="en-US"/>
        </w:rPr>
        <w:t>comuna</w:t>
      </w:r>
      <w:proofErr w:type="spellEnd"/>
      <w:r w:rsidR="00662737" w:rsidRPr="00792DFE">
        <w:rPr>
          <w:rFonts w:ascii="Times New Roman" w:eastAsia="Times New Roman" w:hAnsi="Times New Roman" w:cs="Times New Roman"/>
          <w:lang w:val="en-US"/>
        </w:rPr>
        <w:t xml:space="preserve">  Ion </w:t>
      </w:r>
      <w:proofErr w:type="spellStart"/>
      <w:r w:rsidR="00662737" w:rsidRPr="00792DFE">
        <w:rPr>
          <w:rFonts w:ascii="Times New Roman" w:eastAsia="Times New Roman" w:hAnsi="Times New Roman" w:cs="Times New Roman"/>
          <w:lang w:val="en-US"/>
        </w:rPr>
        <w:t>Creangă</w:t>
      </w:r>
      <w:proofErr w:type="spellEnd"/>
      <w:r w:rsidR="00662737" w:rsidRPr="00792DFE">
        <w:rPr>
          <w:rFonts w:ascii="Times New Roman" w:eastAsia="Times New Roman" w:hAnsi="Times New Roman" w:cs="Times New Roman"/>
          <w:lang w:val="en-US"/>
        </w:rPr>
        <w:t xml:space="preserve"> , </w:t>
      </w:r>
      <w:proofErr w:type="spellStart"/>
      <w:r w:rsidR="00662737" w:rsidRPr="00792DFE">
        <w:rPr>
          <w:rFonts w:ascii="Times New Roman" w:eastAsia="Times New Roman" w:hAnsi="Times New Roman" w:cs="Times New Roman"/>
          <w:lang w:val="en-US"/>
        </w:rPr>
        <w:t>judetul</w:t>
      </w:r>
      <w:proofErr w:type="spellEnd"/>
      <w:r w:rsidR="00662737" w:rsidRPr="00792DFE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662737" w:rsidRPr="00792DFE">
        <w:rPr>
          <w:rFonts w:ascii="Times New Roman" w:eastAsia="Times New Roman" w:hAnsi="Times New Roman" w:cs="Times New Roman"/>
          <w:lang w:val="en-US"/>
        </w:rPr>
        <w:t>Neamt</w:t>
      </w:r>
      <w:proofErr w:type="spellEnd"/>
      <w:r w:rsidR="00662737" w:rsidRPr="00792DFE">
        <w:rPr>
          <w:rFonts w:ascii="Times New Roman" w:eastAsia="Times New Roman" w:hAnsi="Times New Roman" w:cs="Times New Roman"/>
          <w:lang w:val="en-US"/>
        </w:rPr>
        <w:t xml:space="preserve"> , </w:t>
      </w:r>
      <w:proofErr w:type="spellStart"/>
      <w:r w:rsidR="00662737" w:rsidRPr="00792DFE">
        <w:rPr>
          <w:rFonts w:ascii="Times New Roman" w:eastAsia="Times New Roman" w:hAnsi="Times New Roman" w:cs="Times New Roman"/>
          <w:lang w:val="en-US"/>
        </w:rPr>
        <w:t>solicita</w:t>
      </w:r>
      <w:proofErr w:type="spellEnd"/>
      <w:r w:rsidR="00662737" w:rsidRPr="00792DFE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662737" w:rsidRPr="00792DFE">
        <w:rPr>
          <w:rFonts w:ascii="Times New Roman" w:eastAsia="Times New Roman" w:hAnsi="Times New Roman" w:cs="Times New Roman"/>
          <w:lang w:val="en-US"/>
        </w:rPr>
        <w:t>inchirierea</w:t>
      </w:r>
      <w:proofErr w:type="spellEnd"/>
      <w:r w:rsidR="00662737" w:rsidRPr="00792DFE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662737" w:rsidRPr="00792DFE">
        <w:rPr>
          <w:rFonts w:ascii="Times New Roman" w:eastAsia="Times New Roman" w:hAnsi="Times New Roman" w:cs="Times New Roman"/>
          <w:lang w:val="en-US"/>
        </w:rPr>
        <w:t>unui</w:t>
      </w:r>
      <w:proofErr w:type="spellEnd"/>
      <w:r w:rsidR="00662737" w:rsidRPr="00792DFE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662737" w:rsidRPr="00792DFE">
        <w:rPr>
          <w:rFonts w:ascii="Times New Roman" w:eastAsia="Times New Roman" w:hAnsi="Times New Roman" w:cs="Times New Roman"/>
          <w:lang w:val="en-US"/>
        </w:rPr>
        <w:t>spatiu</w:t>
      </w:r>
      <w:proofErr w:type="spellEnd"/>
      <w:r w:rsidR="00662737" w:rsidRPr="00792DFE">
        <w:rPr>
          <w:rFonts w:ascii="Times New Roman" w:eastAsia="Times New Roman" w:hAnsi="Times New Roman" w:cs="Times New Roman"/>
          <w:lang w:val="en-US"/>
        </w:rPr>
        <w:t xml:space="preserve"> ,in  </w:t>
      </w:r>
      <w:proofErr w:type="spellStart"/>
      <w:r w:rsidR="00662737" w:rsidRPr="00792DFE">
        <w:rPr>
          <w:rFonts w:ascii="Times New Roman" w:eastAsia="Times New Roman" w:hAnsi="Times New Roman" w:cs="Times New Roman"/>
          <w:lang w:val="en-US"/>
        </w:rPr>
        <w:t>vederea</w:t>
      </w:r>
      <w:proofErr w:type="spellEnd"/>
      <w:r w:rsidR="00662737" w:rsidRPr="00792DF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662737" w:rsidRPr="00792DFE">
        <w:rPr>
          <w:rFonts w:ascii="Times New Roman" w:eastAsia="Times New Roman" w:hAnsi="Times New Roman" w:cs="Times New Roman"/>
          <w:lang w:val="en-US"/>
        </w:rPr>
        <w:t>desfășurării</w:t>
      </w:r>
      <w:proofErr w:type="spellEnd"/>
      <w:r w:rsidR="00662737" w:rsidRPr="00792DFE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662737" w:rsidRPr="00792DFE">
        <w:rPr>
          <w:rFonts w:ascii="Times New Roman" w:eastAsia="Times New Roman" w:hAnsi="Times New Roman" w:cs="Times New Roman"/>
          <w:lang w:val="en-US"/>
        </w:rPr>
        <w:t>activității</w:t>
      </w:r>
      <w:proofErr w:type="spellEnd"/>
      <w:r w:rsidR="00662737" w:rsidRPr="00792DF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662737" w:rsidRPr="00792DFE">
        <w:rPr>
          <w:rFonts w:ascii="Times New Roman" w:eastAsia="Times New Roman" w:hAnsi="Times New Roman" w:cs="Times New Roman"/>
          <w:lang w:val="en-US"/>
        </w:rPr>
        <w:t>serviciilor</w:t>
      </w:r>
      <w:proofErr w:type="spellEnd"/>
      <w:r w:rsidR="00662737" w:rsidRPr="00792DF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662737" w:rsidRPr="00792DFE">
        <w:rPr>
          <w:rFonts w:ascii="Times New Roman" w:eastAsia="Times New Roman" w:hAnsi="Times New Roman" w:cs="Times New Roman"/>
          <w:lang w:val="en-US"/>
        </w:rPr>
        <w:t>postale</w:t>
      </w:r>
      <w:proofErr w:type="spellEnd"/>
      <w:r w:rsidR="00662737" w:rsidRPr="00792DFE">
        <w:rPr>
          <w:rFonts w:ascii="Times New Roman" w:eastAsia="Times New Roman" w:hAnsi="Times New Roman" w:cs="Times New Roman"/>
          <w:lang w:val="en-US"/>
        </w:rPr>
        <w:t xml:space="preserve"> in </w:t>
      </w:r>
      <w:proofErr w:type="spellStart"/>
      <w:r w:rsidR="00662737" w:rsidRPr="00792DFE">
        <w:rPr>
          <w:rFonts w:ascii="Times New Roman" w:eastAsia="Times New Roman" w:hAnsi="Times New Roman" w:cs="Times New Roman"/>
          <w:lang w:val="en-US"/>
        </w:rPr>
        <w:t>conditii</w:t>
      </w:r>
      <w:proofErr w:type="spellEnd"/>
      <w:r w:rsidR="00662737" w:rsidRPr="00792DFE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="00662737" w:rsidRPr="00792DFE">
        <w:rPr>
          <w:rFonts w:ascii="Times New Roman" w:eastAsia="Times New Roman" w:hAnsi="Times New Roman" w:cs="Times New Roman"/>
          <w:lang w:val="en-US"/>
        </w:rPr>
        <w:t>siguranță</w:t>
      </w:r>
      <w:proofErr w:type="spellEnd"/>
      <w:r w:rsidR="00662737" w:rsidRPr="00792DFE">
        <w:rPr>
          <w:rFonts w:ascii="Times New Roman" w:eastAsia="Times New Roman" w:hAnsi="Times New Roman" w:cs="Times New Roman"/>
          <w:lang w:val="en-US"/>
        </w:rPr>
        <w:t xml:space="preserve"> .</w:t>
      </w:r>
    </w:p>
    <w:p w:rsidR="00831E6D" w:rsidRPr="00792DFE" w:rsidRDefault="00792DFE" w:rsidP="00792DFE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831E6D" w:rsidRPr="00792DFE">
        <w:rPr>
          <w:rFonts w:ascii="Times New Roman" w:eastAsia="Times New Roman" w:hAnsi="Times New Roman" w:cs="Times New Roman"/>
        </w:rPr>
        <w:t>raportul de specialitate  intocmit  înregistrat  sub nr.</w:t>
      </w:r>
      <w:r w:rsidR="003F7222">
        <w:rPr>
          <w:rFonts w:ascii="Times New Roman" w:eastAsia="Times New Roman" w:hAnsi="Times New Roman" w:cs="Times New Roman"/>
        </w:rPr>
        <w:t>8290</w:t>
      </w:r>
      <w:r w:rsidR="00831E6D" w:rsidRPr="00792DFE">
        <w:rPr>
          <w:rFonts w:ascii="Times New Roman" w:eastAsia="Times New Roman" w:hAnsi="Times New Roman" w:cs="Times New Roman"/>
        </w:rPr>
        <w:t xml:space="preserve"> din</w:t>
      </w:r>
      <w:r w:rsidR="00F44E01" w:rsidRPr="00792DFE">
        <w:rPr>
          <w:rFonts w:ascii="Times New Roman" w:eastAsia="Times New Roman" w:hAnsi="Times New Roman" w:cs="Times New Roman"/>
        </w:rPr>
        <w:t xml:space="preserve"> </w:t>
      </w:r>
      <w:r w:rsidR="003F7222">
        <w:rPr>
          <w:rFonts w:ascii="Times New Roman" w:eastAsia="Times New Roman" w:hAnsi="Times New Roman" w:cs="Times New Roman"/>
        </w:rPr>
        <w:t>22</w:t>
      </w:r>
      <w:r w:rsidR="00F44E01" w:rsidRPr="00792DFE">
        <w:rPr>
          <w:rFonts w:ascii="Times New Roman" w:eastAsia="Times New Roman" w:hAnsi="Times New Roman" w:cs="Times New Roman"/>
        </w:rPr>
        <w:t>.0</w:t>
      </w:r>
      <w:r w:rsidR="003F7222">
        <w:rPr>
          <w:rFonts w:ascii="Times New Roman" w:eastAsia="Times New Roman" w:hAnsi="Times New Roman" w:cs="Times New Roman"/>
        </w:rPr>
        <w:t>7</w:t>
      </w:r>
      <w:r w:rsidR="00A9591B">
        <w:rPr>
          <w:rFonts w:ascii="Times New Roman" w:eastAsia="Times New Roman" w:hAnsi="Times New Roman" w:cs="Times New Roman"/>
        </w:rPr>
        <w:t>.2025</w:t>
      </w:r>
      <w:r w:rsidR="00831E6D" w:rsidRPr="00792DFE">
        <w:rPr>
          <w:rFonts w:ascii="Times New Roman" w:eastAsia="Times New Roman" w:hAnsi="Times New Roman" w:cs="Times New Roman"/>
        </w:rPr>
        <w:t xml:space="preserve">;  </w:t>
      </w:r>
    </w:p>
    <w:p w:rsidR="00831E6D" w:rsidRPr="00792DFE" w:rsidRDefault="00792DFE" w:rsidP="00792DFE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831E6D" w:rsidRPr="00792DFE">
        <w:rPr>
          <w:rFonts w:ascii="Times New Roman" w:eastAsia="Times New Roman" w:hAnsi="Times New Roman" w:cs="Times New Roman"/>
        </w:rPr>
        <w:t xml:space="preserve">referatul  de  aprobare  nr. </w:t>
      </w:r>
      <w:r w:rsidR="003F7222">
        <w:rPr>
          <w:rFonts w:ascii="Times New Roman" w:eastAsia="Times New Roman" w:hAnsi="Times New Roman" w:cs="Times New Roman"/>
        </w:rPr>
        <w:t xml:space="preserve">8289 </w:t>
      </w:r>
      <w:r w:rsidR="00831E6D" w:rsidRPr="00792DFE">
        <w:rPr>
          <w:rFonts w:ascii="Times New Roman" w:eastAsia="Times New Roman" w:hAnsi="Times New Roman" w:cs="Times New Roman"/>
        </w:rPr>
        <w:t xml:space="preserve">din </w:t>
      </w:r>
      <w:r w:rsidR="003F7222">
        <w:rPr>
          <w:rFonts w:ascii="Times New Roman" w:eastAsia="Times New Roman" w:hAnsi="Times New Roman" w:cs="Times New Roman"/>
        </w:rPr>
        <w:t>22</w:t>
      </w:r>
      <w:r w:rsidR="00F44E01" w:rsidRPr="00792DFE">
        <w:rPr>
          <w:rFonts w:ascii="Times New Roman" w:eastAsia="Times New Roman" w:hAnsi="Times New Roman" w:cs="Times New Roman"/>
        </w:rPr>
        <w:t>.0</w:t>
      </w:r>
      <w:r w:rsidR="003F7222">
        <w:rPr>
          <w:rFonts w:ascii="Times New Roman" w:eastAsia="Times New Roman" w:hAnsi="Times New Roman" w:cs="Times New Roman"/>
        </w:rPr>
        <w:t>7</w:t>
      </w:r>
      <w:r w:rsidR="00A9591B">
        <w:rPr>
          <w:rFonts w:ascii="Times New Roman" w:eastAsia="Times New Roman" w:hAnsi="Times New Roman" w:cs="Times New Roman"/>
        </w:rPr>
        <w:t>.2025</w:t>
      </w:r>
      <w:r w:rsidR="00831E6D" w:rsidRPr="00792DFE">
        <w:rPr>
          <w:rFonts w:ascii="Times New Roman" w:eastAsia="Times New Roman" w:hAnsi="Times New Roman" w:cs="Times New Roman"/>
        </w:rPr>
        <w:t xml:space="preserve"> a  primarului  comunei  Ion Creanga ; </w:t>
      </w:r>
    </w:p>
    <w:p w:rsidR="00831E6D" w:rsidRPr="00792DFE" w:rsidRDefault="00792DFE" w:rsidP="00792DFE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831E6D" w:rsidRPr="00792DFE">
        <w:rPr>
          <w:rFonts w:ascii="Times New Roman" w:eastAsia="Times New Roman" w:hAnsi="Times New Roman" w:cs="Times New Roman"/>
        </w:rPr>
        <w:t xml:space="preserve">avizul pentru  legalitate ,intocmit de  secretarul general  al  UAT ; </w:t>
      </w:r>
    </w:p>
    <w:p w:rsidR="00831E6D" w:rsidRPr="00792DFE" w:rsidRDefault="00792DFE" w:rsidP="00792DFE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A9591B">
        <w:rPr>
          <w:rFonts w:ascii="Times New Roman" w:eastAsia="Times New Roman" w:hAnsi="Times New Roman" w:cs="Times New Roman"/>
        </w:rPr>
        <w:t xml:space="preserve">avizele </w:t>
      </w:r>
      <w:r w:rsidR="00831E6D" w:rsidRPr="00792DFE">
        <w:rPr>
          <w:rFonts w:ascii="Times New Roman" w:eastAsia="Times New Roman" w:hAnsi="Times New Roman" w:cs="Times New Roman"/>
        </w:rPr>
        <w:t>comisiilor  de specilaitate  ale  Consiliului  local .</w:t>
      </w:r>
    </w:p>
    <w:p w:rsidR="00831E6D" w:rsidRPr="00256395" w:rsidRDefault="00831E6D" w:rsidP="00831E6D">
      <w:pPr>
        <w:spacing w:after="0"/>
        <w:rPr>
          <w:rFonts w:ascii="Times New Roman" w:hAnsi="Times New Roman" w:cs="Times New Roman"/>
          <w:lang w:eastAsia="ro-RO"/>
        </w:rPr>
      </w:pPr>
      <w:r w:rsidRPr="00256395">
        <w:rPr>
          <w:rFonts w:ascii="Times New Roman" w:hAnsi="Times New Roman" w:cs="Times New Roman"/>
          <w:lang w:eastAsia="ro-RO"/>
        </w:rPr>
        <w:t xml:space="preserve">    In temeiul  dispozitiilor   art. </w:t>
      </w:r>
      <w:r w:rsidRPr="00256395">
        <w:rPr>
          <w:rFonts w:ascii="Times New Roman" w:hAnsi="Times New Roman" w:cs="Times New Roman"/>
        </w:rPr>
        <w:t xml:space="preserve">5 lit. „k” , </w:t>
      </w:r>
      <w:r w:rsidRPr="00256395">
        <w:rPr>
          <w:rFonts w:ascii="Times New Roman" w:hAnsi="Times New Roman" w:cs="Times New Roman"/>
          <w:lang w:eastAsia="ro-RO"/>
        </w:rPr>
        <w:t>art.129 alin. (1) , alin.(2) ,lit. “ c ” ,  alin.(6) lit.”a”si ”b”, art.139 alin.(3) lit.”g”, art. 140, alin.(1) , art. 196, alin.(1)  lit. „a” precum și al art.297 alin.(1) din  Codul  administrativ  aprobat   prin Ordonanta  de  Urgenta  a  Guvernului  nr.  57 din 03.07.2019</w:t>
      </w:r>
      <w:r w:rsidR="00E41A03">
        <w:rPr>
          <w:rFonts w:ascii="Times New Roman" w:hAnsi="Times New Roman" w:cs="Times New Roman"/>
          <w:lang w:eastAsia="ro-RO"/>
        </w:rPr>
        <w:t xml:space="preserve">, cu  modificările și  completările  ulterioare </w:t>
      </w:r>
      <w:r w:rsidRPr="00256395">
        <w:rPr>
          <w:rFonts w:ascii="Times New Roman" w:hAnsi="Times New Roman" w:cs="Times New Roman"/>
          <w:lang w:eastAsia="ro-RO"/>
        </w:rPr>
        <w:t xml:space="preserve"> :</w:t>
      </w:r>
    </w:p>
    <w:p w:rsidR="00C37232" w:rsidRPr="00C37232" w:rsidRDefault="00831E6D" w:rsidP="00C37232">
      <w:pPr>
        <w:spacing w:after="0"/>
        <w:ind w:left="10" w:right="-90"/>
        <w:rPr>
          <w:rFonts w:ascii="Times New Roman" w:eastAsia="Times New Roman" w:hAnsi="Times New Roman" w:cs="Arial"/>
          <w:b/>
          <w:color w:val="000000"/>
          <w:lang w:val="en-AU"/>
        </w:rPr>
      </w:pPr>
      <w:r w:rsidRPr="00C37232">
        <w:rPr>
          <w:rFonts w:ascii="Times New Roman" w:hAnsi="Times New Roman" w:cs="Times New Roman"/>
          <w:b/>
          <w:lang w:eastAsia="ro-RO"/>
        </w:rPr>
        <w:t xml:space="preserve">      </w:t>
      </w:r>
      <w:r w:rsidR="00C37232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="00C37232" w:rsidRPr="00C37232">
        <w:rPr>
          <w:rFonts w:ascii="Times New Roman" w:eastAsia="Times New Roman" w:hAnsi="Times New Roman" w:cs="Arial"/>
          <w:b/>
          <w:color w:val="000000"/>
          <w:lang w:val="en-AU"/>
        </w:rPr>
        <w:t>Consiliul</w:t>
      </w:r>
      <w:proofErr w:type="spellEnd"/>
      <w:r w:rsidR="00C37232" w:rsidRPr="00C37232">
        <w:rPr>
          <w:rFonts w:ascii="Times New Roman" w:eastAsia="Times New Roman" w:hAnsi="Times New Roman" w:cs="Arial"/>
          <w:b/>
          <w:color w:val="000000"/>
          <w:lang w:val="en-AU"/>
        </w:rPr>
        <w:t xml:space="preserve">  Local</w:t>
      </w:r>
      <w:proofErr w:type="gramEnd"/>
      <w:r w:rsidR="00C37232" w:rsidRPr="00C37232">
        <w:rPr>
          <w:rFonts w:ascii="Times New Roman" w:eastAsia="Times New Roman" w:hAnsi="Times New Roman" w:cs="Arial"/>
          <w:b/>
          <w:color w:val="000000"/>
          <w:lang w:val="en-AU"/>
        </w:rPr>
        <w:t xml:space="preserve">  Ion  </w:t>
      </w:r>
      <w:proofErr w:type="spellStart"/>
      <w:r w:rsidR="00C37232" w:rsidRPr="00C37232">
        <w:rPr>
          <w:rFonts w:ascii="Times New Roman" w:eastAsia="Times New Roman" w:hAnsi="Times New Roman" w:cs="Arial"/>
          <w:b/>
          <w:color w:val="000000"/>
          <w:lang w:val="en-AU"/>
        </w:rPr>
        <w:t>Creanga</w:t>
      </w:r>
      <w:proofErr w:type="spellEnd"/>
      <w:r w:rsidR="00C37232" w:rsidRPr="00C37232">
        <w:rPr>
          <w:rFonts w:ascii="Times New Roman" w:eastAsia="Times New Roman" w:hAnsi="Times New Roman" w:cs="Arial"/>
          <w:b/>
          <w:color w:val="000000"/>
          <w:lang w:val="en-AU"/>
        </w:rPr>
        <w:t xml:space="preserve">, </w:t>
      </w:r>
      <w:proofErr w:type="spellStart"/>
      <w:r w:rsidR="00C37232" w:rsidRPr="00C37232">
        <w:rPr>
          <w:rFonts w:ascii="Times New Roman" w:eastAsia="Times New Roman" w:hAnsi="Times New Roman" w:cs="Arial"/>
          <w:b/>
          <w:color w:val="000000"/>
          <w:lang w:val="en-AU"/>
        </w:rPr>
        <w:t>judetul</w:t>
      </w:r>
      <w:proofErr w:type="spellEnd"/>
      <w:r w:rsidR="00C37232" w:rsidRPr="00C37232">
        <w:rPr>
          <w:rFonts w:ascii="Times New Roman" w:eastAsia="Times New Roman" w:hAnsi="Times New Roman" w:cs="Arial"/>
          <w:b/>
          <w:color w:val="000000"/>
          <w:lang w:val="en-AU"/>
        </w:rPr>
        <w:t xml:space="preserve"> </w:t>
      </w:r>
      <w:proofErr w:type="spellStart"/>
      <w:r w:rsidR="00C37232" w:rsidRPr="00C37232">
        <w:rPr>
          <w:rFonts w:ascii="Times New Roman" w:eastAsia="Times New Roman" w:hAnsi="Times New Roman" w:cs="Arial"/>
          <w:b/>
          <w:color w:val="000000"/>
          <w:lang w:val="en-AU"/>
        </w:rPr>
        <w:t>Neamt</w:t>
      </w:r>
      <w:proofErr w:type="spellEnd"/>
      <w:r w:rsidR="00C37232" w:rsidRPr="00C37232">
        <w:rPr>
          <w:rFonts w:ascii="Times New Roman" w:eastAsia="Times New Roman" w:hAnsi="Times New Roman" w:cs="Arial"/>
          <w:b/>
          <w:color w:val="000000"/>
          <w:lang w:val="en-AU"/>
        </w:rPr>
        <w:t xml:space="preserve">, </w:t>
      </w:r>
      <w:proofErr w:type="spellStart"/>
      <w:r w:rsidR="00C37232" w:rsidRPr="00C37232">
        <w:rPr>
          <w:rFonts w:ascii="Times New Roman" w:eastAsia="Times New Roman" w:hAnsi="Times New Roman" w:cs="Arial"/>
          <w:b/>
          <w:color w:val="000000"/>
          <w:lang w:val="en-AU"/>
        </w:rPr>
        <w:t>adoptă</w:t>
      </w:r>
      <w:proofErr w:type="spellEnd"/>
      <w:r w:rsidR="00C37232" w:rsidRPr="00C37232">
        <w:rPr>
          <w:rFonts w:ascii="Times New Roman" w:eastAsia="Times New Roman" w:hAnsi="Times New Roman" w:cs="Arial"/>
          <w:b/>
          <w:color w:val="000000"/>
          <w:lang w:val="en-AU"/>
        </w:rPr>
        <w:t xml:space="preserve"> </w:t>
      </w:r>
      <w:proofErr w:type="spellStart"/>
      <w:r w:rsidR="00C37232" w:rsidRPr="00C37232">
        <w:rPr>
          <w:rFonts w:ascii="Times New Roman" w:eastAsia="Times New Roman" w:hAnsi="Times New Roman" w:cs="Arial"/>
          <w:b/>
          <w:color w:val="000000"/>
          <w:lang w:val="en-AU"/>
        </w:rPr>
        <w:t>prezenta</w:t>
      </w:r>
      <w:proofErr w:type="spellEnd"/>
      <w:r w:rsidR="00C37232" w:rsidRPr="00C37232">
        <w:rPr>
          <w:rFonts w:ascii="Times New Roman" w:eastAsia="Times New Roman" w:hAnsi="Times New Roman" w:cs="Arial"/>
          <w:b/>
          <w:color w:val="000000"/>
          <w:lang w:val="en-AU"/>
        </w:rPr>
        <w:t xml:space="preserve"> ;</w:t>
      </w:r>
    </w:p>
    <w:p w:rsidR="00C37232" w:rsidRPr="00E73B43" w:rsidRDefault="00C37232" w:rsidP="00C37232">
      <w:pPr>
        <w:spacing w:after="0" w:line="271" w:lineRule="auto"/>
        <w:ind w:left="1652" w:right="-90" w:hanging="10"/>
        <w:jc w:val="both"/>
        <w:rPr>
          <w:rFonts w:ascii="Times New Roman" w:eastAsia="Times New Roman" w:hAnsi="Times New Roman" w:cs="Arial"/>
          <w:color w:val="000000"/>
          <w:lang w:val="en-AU"/>
        </w:rPr>
      </w:pPr>
      <w:r w:rsidRPr="00E73B43">
        <w:rPr>
          <w:rFonts w:ascii="Times New Roman" w:eastAsia="Times New Roman" w:hAnsi="Times New Roman" w:cs="Arial"/>
          <w:color w:val="000000"/>
          <w:lang w:val="en-AU"/>
        </w:rPr>
        <w:t xml:space="preserve">     </w:t>
      </w:r>
    </w:p>
    <w:p w:rsidR="00C37232" w:rsidRPr="00E73B43" w:rsidRDefault="00C37232" w:rsidP="00C37232">
      <w:pPr>
        <w:tabs>
          <w:tab w:val="left" w:pos="1806"/>
        </w:tabs>
        <w:spacing w:after="0" w:line="271" w:lineRule="auto"/>
        <w:ind w:left="-142" w:right="-618" w:hanging="10"/>
        <w:jc w:val="center"/>
        <w:rPr>
          <w:rFonts w:ascii="Times New Roman" w:eastAsia="Times New Roman" w:hAnsi="Times New Roman" w:cs="Arial"/>
          <w:b/>
          <w:color w:val="000000"/>
          <w:lang w:val="fr-FR"/>
        </w:rPr>
      </w:pPr>
      <w:proofErr w:type="gramStart"/>
      <w:r w:rsidRPr="00E73B43">
        <w:rPr>
          <w:rFonts w:ascii="Times New Roman" w:eastAsia="Times New Roman" w:hAnsi="Times New Roman" w:cs="Arial"/>
          <w:b/>
          <w:color w:val="000000"/>
          <w:lang w:val="en-AU"/>
        </w:rPr>
        <w:t>HOTĂRÂRE :</w:t>
      </w:r>
      <w:proofErr w:type="gramEnd"/>
      <w:r w:rsidRPr="00E73B43">
        <w:rPr>
          <w:rFonts w:ascii="Times New Roman" w:eastAsia="Times New Roman" w:hAnsi="Times New Roman" w:cs="Arial"/>
          <w:b/>
          <w:color w:val="000000"/>
          <w:lang w:val="fr-FR"/>
        </w:rPr>
        <w:t xml:space="preserve">  </w:t>
      </w:r>
    </w:p>
    <w:p w:rsidR="00DE239F" w:rsidRDefault="0048390B" w:rsidP="00831E6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</w:p>
    <w:p w:rsidR="00831E6D" w:rsidRPr="000D46D3" w:rsidRDefault="00DE239F" w:rsidP="00831E6D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  </w:t>
      </w:r>
      <w:r w:rsidR="0048390B">
        <w:rPr>
          <w:rFonts w:ascii="Times New Roman" w:hAnsi="Times New Roman" w:cs="Times New Roman"/>
          <w:b/>
        </w:rPr>
        <w:t xml:space="preserve">  </w:t>
      </w:r>
      <w:r w:rsidR="00831E6D" w:rsidRPr="00256395">
        <w:rPr>
          <w:rFonts w:ascii="Times New Roman" w:hAnsi="Times New Roman" w:cs="Times New Roman"/>
          <w:b/>
        </w:rPr>
        <w:t xml:space="preserve">Art. 1 </w:t>
      </w:r>
      <w:r w:rsidR="00831E6D" w:rsidRPr="00256395">
        <w:rPr>
          <w:rFonts w:ascii="Times New Roman" w:hAnsi="Times New Roman" w:cs="Times New Roman"/>
        </w:rPr>
        <w:t xml:space="preserve">Se aprobă închirierea , prin licitatie  publica , a  </w:t>
      </w:r>
      <w:r w:rsidR="00407011">
        <w:rPr>
          <w:rFonts w:ascii="Times New Roman" w:hAnsi="Times New Roman" w:cs="Times New Roman"/>
        </w:rPr>
        <w:t xml:space="preserve">spatiului  in  suprafata  de </w:t>
      </w:r>
      <w:r w:rsidR="00A9591B">
        <w:rPr>
          <w:rFonts w:ascii="Times New Roman" w:hAnsi="Times New Roman" w:cs="Times New Roman"/>
        </w:rPr>
        <w:t>16,19  mp situat în  incinta  cămin cultural -</w:t>
      </w:r>
      <w:r w:rsidR="00CF5FC6">
        <w:rPr>
          <w:rFonts w:ascii="Times New Roman" w:hAnsi="Times New Roman" w:cs="Times New Roman"/>
        </w:rPr>
        <w:t xml:space="preserve">  Izvoru , comuna  Ion Creangă , judetul  Neamt , </w:t>
      </w:r>
      <w:r w:rsidR="00831E6D" w:rsidRPr="00256395">
        <w:rPr>
          <w:rFonts w:ascii="Times New Roman" w:hAnsi="Times New Roman" w:cs="Times New Roman"/>
        </w:rPr>
        <w:t xml:space="preserve"> bun imobil ce apartin</w:t>
      </w:r>
      <w:r w:rsidR="00CF5FC6">
        <w:rPr>
          <w:rFonts w:ascii="Times New Roman" w:hAnsi="Times New Roman" w:cs="Times New Roman"/>
        </w:rPr>
        <w:t xml:space="preserve">e proprietății  publice a </w:t>
      </w:r>
      <w:r w:rsidR="00831E6D" w:rsidRPr="00256395">
        <w:rPr>
          <w:rFonts w:ascii="Times New Roman" w:hAnsi="Times New Roman" w:cs="Times New Roman"/>
        </w:rPr>
        <w:t xml:space="preserve">  UAT –Comuna  Ion Creanga , </w:t>
      </w:r>
      <w:r w:rsidR="000D46D3">
        <w:rPr>
          <w:rFonts w:ascii="Times New Roman" w:hAnsi="Times New Roman" w:cs="Times New Roman"/>
        </w:rPr>
        <w:t xml:space="preserve">conform  datelor  de  identificare  prezentate in </w:t>
      </w:r>
      <w:r w:rsidR="00831E6D" w:rsidRPr="00256395">
        <w:rPr>
          <w:rFonts w:ascii="Times New Roman" w:hAnsi="Times New Roman" w:cs="Times New Roman"/>
          <w:i/>
        </w:rPr>
        <w:t>Anexa nr. 1</w:t>
      </w:r>
      <w:r w:rsidR="00831E6D" w:rsidRPr="00256395">
        <w:rPr>
          <w:rFonts w:ascii="Times New Roman" w:hAnsi="Times New Roman" w:cs="Times New Roman"/>
        </w:rPr>
        <w:t xml:space="preserve"> </w:t>
      </w:r>
      <w:r w:rsidR="000D46D3">
        <w:rPr>
          <w:rFonts w:ascii="Times New Roman" w:hAnsi="Times New Roman" w:cs="Times New Roman"/>
        </w:rPr>
        <w:t xml:space="preserve">si </w:t>
      </w:r>
      <w:r w:rsidR="000D46D3" w:rsidRPr="000D46D3">
        <w:rPr>
          <w:rFonts w:ascii="Times New Roman" w:hAnsi="Times New Roman" w:cs="Times New Roman"/>
          <w:i/>
          <w:iCs/>
        </w:rPr>
        <w:t>Nota  de  fundamentare</w:t>
      </w:r>
      <w:r w:rsidR="000D46D3">
        <w:rPr>
          <w:rFonts w:ascii="Times New Roman" w:hAnsi="Times New Roman" w:cs="Times New Roman"/>
        </w:rPr>
        <w:t xml:space="preserve"> conform  </w:t>
      </w:r>
      <w:r w:rsidR="000D46D3" w:rsidRPr="000D46D3">
        <w:rPr>
          <w:rFonts w:ascii="Times New Roman" w:hAnsi="Times New Roman" w:cs="Times New Roman"/>
          <w:i/>
          <w:iCs/>
        </w:rPr>
        <w:t>Anexa  nr. 2</w:t>
      </w:r>
      <w:r w:rsidR="000D46D3">
        <w:rPr>
          <w:rFonts w:ascii="Times New Roman" w:hAnsi="Times New Roman" w:cs="Times New Roman"/>
        </w:rPr>
        <w:t xml:space="preserve"> </w:t>
      </w:r>
      <w:r w:rsidR="000D46D3">
        <w:rPr>
          <w:rFonts w:ascii="Times New Roman" w:hAnsi="Times New Roman" w:cs="Times New Roman"/>
          <w:bCs/>
        </w:rPr>
        <w:t xml:space="preserve">, </w:t>
      </w:r>
      <w:r w:rsidR="00831E6D" w:rsidRPr="00256395">
        <w:rPr>
          <w:rFonts w:ascii="Times New Roman" w:hAnsi="Times New Roman" w:cs="Times New Roman"/>
        </w:rPr>
        <w:t xml:space="preserve"> parte integrantă a prezentei .</w:t>
      </w:r>
    </w:p>
    <w:p w:rsidR="00DE239F" w:rsidRDefault="00DE239F" w:rsidP="00831E6D">
      <w:pPr>
        <w:spacing w:after="0"/>
        <w:rPr>
          <w:rFonts w:ascii="Times New Roman" w:hAnsi="Times New Roman" w:cs="Times New Roman"/>
        </w:rPr>
      </w:pPr>
    </w:p>
    <w:p w:rsidR="00F466CD" w:rsidRDefault="000367E0" w:rsidP="00DE239F">
      <w:pPr>
        <w:spacing w:after="0"/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/>
        </w:rPr>
        <w:t xml:space="preserve">    </w:t>
      </w:r>
      <w:r w:rsidR="0004234F" w:rsidRPr="00256395">
        <w:rPr>
          <w:rFonts w:ascii="Times New Roman" w:hAnsi="Times New Roman" w:cs="Times New Roman"/>
          <w:b/>
        </w:rPr>
        <w:t>Art. 2</w:t>
      </w:r>
      <w:r w:rsidR="0004234F" w:rsidRPr="00256395">
        <w:rPr>
          <w:rFonts w:ascii="Times New Roman" w:hAnsi="Times New Roman" w:cs="Times New Roman"/>
        </w:rPr>
        <w:t xml:space="preserve">  Se  aproba  </w:t>
      </w:r>
      <w:r w:rsidR="0004234F">
        <w:rPr>
          <w:rFonts w:ascii="Times New Roman" w:hAnsi="Times New Roman" w:cs="Times New Roman"/>
        </w:rPr>
        <w:t xml:space="preserve">pretul de  pornire  al  licitatiei </w:t>
      </w:r>
      <w:r w:rsidR="005D6BDA">
        <w:rPr>
          <w:rFonts w:ascii="Times New Roman" w:hAnsi="Times New Roman" w:cs="Times New Roman"/>
        </w:rPr>
        <w:t xml:space="preserve">, </w:t>
      </w:r>
      <w:r w:rsidR="0004234F">
        <w:rPr>
          <w:rFonts w:ascii="Times New Roman" w:hAnsi="Times New Roman" w:cs="Times New Roman"/>
        </w:rPr>
        <w:t xml:space="preserve"> conform  raportului  de  evaluare  intocmit  de expert ANEVAR de </w:t>
      </w:r>
      <w:r w:rsidR="002F1E5B">
        <w:rPr>
          <w:rFonts w:ascii="Times New Roman" w:eastAsia="Times New Roman" w:hAnsi="Times New Roman" w:cs="Times New Roman"/>
          <w:b/>
          <w:lang w:val="en-US"/>
        </w:rPr>
        <w:t xml:space="preserve"> 106,55</w:t>
      </w:r>
      <w:r w:rsidR="00A9591B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04234F" w:rsidRPr="0004234F">
        <w:rPr>
          <w:rFonts w:ascii="Times New Roman" w:eastAsia="Times New Roman" w:hAnsi="Times New Roman" w:cs="Times New Roman"/>
          <w:b/>
          <w:lang w:val="en-US"/>
        </w:rPr>
        <w:t xml:space="preserve"> lei/ </w:t>
      </w:r>
      <w:proofErr w:type="spellStart"/>
      <w:r w:rsidR="0004234F" w:rsidRPr="0004234F">
        <w:rPr>
          <w:rFonts w:ascii="Times New Roman" w:eastAsia="Times New Roman" w:hAnsi="Times New Roman" w:cs="Times New Roman"/>
          <w:b/>
          <w:lang w:val="en-US"/>
        </w:rPr>
        <w:t>luna</w:t>
      </w:r>
      <w:proofErr w:type="spellEnd"/>
      <w:r>
        <w:rPr>
          <w:rFonts w:ascii="Times New Roman" w:eastAsia="Times New Roman" w:hAnsi="Times New Roman" w:cs="Times New Roman"/>
          <w:b/>
          <w:lang w:val="en-US"/>
        </w:rPr>
        <w:t xml:space="preserve"> , </w:t>
      </w:r>
      <w:r w:rsidR="005D6BDA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5D6BDA">
        <w:rPr>
          <w:rFonts w:ascii="Times New Roman" w:eastAsia="Times New Roman" w:hAnsi="Times New Roman" w:cs="Times New Roman"/>
          <w:bCs/>
          <w:lang w:val="en-US"/>
        </w:rPr>
        <w:t>pentru</w:t>
      </w:r>
      <w:proofErr w:type="spellEnd"/>
      <w:r w:rsidR="005D6BDA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5D6BDA">
        <w:rPr>
          <w:rFonts w:ascii="Times New Roman" w:eastAsia="Times New Roman" w:hAnsi="Times New Roman" w:cs="Times New Roman"/>
          <w:bCs/>
          <w:lang w:val="en-US"/>
        </w:rPr>
        <w:t>închirierea</w:t>
      </w:r>
      <w:proofErr w:type="spellEnd"/>
      <w:r w:rsidR="005D6BDA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5D6BDA">
        <w:rPr>
          <w:rFonts w:ascii="Times New Roman" w:eastAsia="Times New Roman" w:hAnsi="Times New Roman" w:cs="Times New Roman"/>
          <w:bCs/>
          <w:lang w:val="en-US"/>
        </w:rPr>
        <w:t>bunului</w:t>
      </w:r>
      <w:proofErr w:type="spellEnd"/>
      <w:r w:rsidR="005D6BDA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5D6BDA">
        <w:rPr>
          <w:rFonts w:ascii="Times New Roman" w:eastAsia="Times New Roman" w:hAnsi="Times New Roman" w:cs="Times New Roman"/>
          <w:bCs/>
          <w:lang w:val="en-US"/>
        </w:rPr>
        <w:t>prevăzut</w:t>
      </w:r>
      <w:proofErr w:type="spellEnd"/>
      <w:r w:rsidR="005D6BDA">
        <w:rPr>
          <w:rFonts w:ascii="Times New Roman" w:eastAsia="Times New Roman" w:hAnsi="Times New Roman" w:cs="Times New Roman"/>
          <w:bCs/>
          <w:lang w:val="en-US"/>
        </w:rPr>
        <w:t xml:space="preserve">  la  art. 1</w:t>
      </w:r>
      <w:r w:rsidR="000D46D3">
        <w:rPr>
          <w:rFonts w:ascii="Times New Roman" w:eastAsia="Times New Roman" w:hAnsi="Times New Roman" w:cs="Times New Roman"/>
          <w:bCs/>
          <w:lang w:val="en-US"/>
        </w:rPr>
        <w:t>.</w:t>
      </w:r>
    </w:p>
    <w:p w:rsidR="00DE239F" w:rsidRDefault="00DE239F" w:rsidP="00CD1C73">
      <w:pPr>
        <w:spacing w:after="0"/>
        <w:rPr>
          <w:rFonts w:ascii="Times New Roman" w:eastAsia="Times New Roman" w:hAnsi="Times New Roman" w:cs="Times New Roman"/>
          <w:bCs/>
          <w:lang w:val="en-US"/>
        </w:rPr>
      </w:pPr>
    </w:p>
    <w:p w:rsidR="00BA099E" w:rsidRDefault="00BA099E" w:rsidP="00DE239F">
      <w:pPr>
        <w:spacing w:after="0"/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   </w:t>
      </w:r>
      <w:r w:rsidRPr="00257352">
        <w:rPr>
          <w:rFonts w:ascii="Times New Roman" w:eastAsia="Times New Roman" w:hAnsi="Times New Roman" w:cs="Times New Roman"/>
          <w:b/>
          <w:lang w:val="en-US"/>
        </w:rPr>
        <w:t>Art. 3</w:t>
      </w:r>
      <w:r>
        <w:rPr>
          <w:rFonts w:ascii="Times New Roman" w:eastAsia="Times New Roman" w:hAnsi="Times New Roman" w:cs="Times New Roman"/>
          <w:bCs/>
          <w:lang w:val="en-US"/>
        </w:rPr>
        <w:t xml:space="preserve">  Se  </w:t>
      </w:r>
      <w:proofErr w:type="spellStart"/>
      <w:r>
        <w:rPr>
          <w:rFonts w:ascii="Times New Roman" w:eastAsia="Times New Roman" w:hAnsi="Times New Roman" w:cs="Times New Roman"/>
          <w:bCs/>
          <w:lang w:val="en-US"/>
        </w:rPr>
        <w:t>aprobă</w:t>
      </w:r>
      <w:proofErr w:type="spellEnd"/>
      <w:r>
        <w:rPr>
          <w:rFonts w:ascii="Times New Roman" w:eastAsia="Times New Roman" w:hAnsi="Times New Roman" w:cs="Times New Roman"/>
          <w:bCs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lang w:val="en-US"/>
        </w:rPr>
        <w:t>garanția</w:t>
      </w:r>
      <w:proofErr w:type="spellEnd"/>
      <w:r>
        <w:rPr>
          <w:rFonts w:ascii="Times New Roman" w:eastAsia="Times New Roman" w:hAnsi="Times New Roman" w:cs="Times New Roman"/>
          <w:bCs/>
          <w:lang w:val="en-US"/>
        </w:rPr>
        <w:t xml:space="preserve">  de  </w:t>
      </w:r>
      <w:proofErr w:type="spellStart"/>
      <w:r>
        <w:rPr>
          <w:rFonts w:ascii="Times New Roman" w:eastAsia="Times New Roman" w:hAnsi="Times New Roman" w:cs="Times New Roman"/>
          <w:bCs/>
          <w:lang w:val="en-US"/>
        </w:rPr>
        <w:t>participare</w:t>
      </w:r>
      <w:proofErr w:type="spellEnd"/>
      <w:r>
        <w:rPr>
          <w:rFonts w:ascii="Times New Roman" w:eastAsia="Times New Roman" w:hAnsi="Times New Roman" w:cs="Times New Roman"/>
          <w:bCs/>
          <w:lang w:val="en-US"/>
        </w:rPr>
        <w:t xml:space="preserve">  </w:t>
      </w:r>
      <w:r w:rsidR="00DE239F">
        <w:rPr>
          <w:rFonts w:ascii="Times New Roman" w:eastAsia="Times New Roman" w:hAnsi="Times New Roman" w:cs="Times New Roman"/>
          <w:bCs/>
          <w:lang w:val="en-US"/>
        </w:rPr>
        <w:t>la</w:t>
      </w:r>
      <w:r>
        <w:rPr>
          <w:rFonts w:ascii="Times New Roman" w:eastAsia="Times New Roman" w:hAnsi="Times New Roman" w:cs="Times New Roman"/>
          <w:bCs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lang w:val="en-US"/>
        </w:rPr>
        <w:t>licitatie</w:t>
      </w:r>
      <w:proofErr w:type="spellEnd"/>
      <w:r>
        <w:rPr>
          <w:rFonts w:ascii="Times New Roman" w:eastAsia="Times New Roman" w:hAnsi="Times New Roman" w:cs="Times New Roman"/>
          <w:bCs/>
          <w:lang w:val="en-US"/>
        </w:rPr>
        <w:t xml:space="preserve">  care  </w:t>
      </w:r>
      <w:proofErr w:type="spellStart"/>
      <w:r>
        <w:rPr>
          <w:rFonts w:ascii="Times New Roman" w:eastAsia="Times New Roman" w:hAnsi="Times New Roman" w:cs="Times New Roman"/>
          <w:bCs/>
          <w:lang w:val="en-US"/>
        </w:rPr>
        <w:t>reprezinta</w:t>
      </w:r>
      <w:proofErr w:type="spellEnd"/>
      <w:r>
        <w:rPr>
          <w:rFonts w:ascii="Times New Roman" w:eastAsia="Times New Roman" w:hAnsi="Times New Roman" w:cs="Times New Roman"/>
          <w:bCs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lang w:val="en-US"/>
        </w:rPr>
        <w:t>contravaloarea</w:t>
      </w:r>
      <w:proofErr w:type="spellEnd"/>
      <w:r>
        <w:rPr>
          <w:rFonts w:ascii="Times New Roman" w:eastAsia="Times New Roman" w:hAnsi="Times New Roman" w:cs="Times New Roman"/>
          <w:bCs/>
          <w:lang w:val="en-US"/>
        </w:rPr>
        <w:t xml:space="preserve">  a  </w:t>
      </w:r>
      <w:proofErr w:type="spellStart"/>
      <w:r>
        <w:rPr>
          <w:rFonts w:ascii="Times New Roman" w:eastAsia="Times New Roman" w:hAnsi="Times New Roman" w:cs="Times New Roman"/>
          <w:bCs/>
          <w:lang w:val="en-US"/>
        </w:rPr>
        <w:t>două</w:t>
      </w:r>
      <w:proofErr w:type="spellEnd"/>
      <w:r>
        <w:rPr>
          <w:rFonts w:ascii="Times New Roman" w:eastAsia="Times New Roman" w:hAnsi="Times New Roman" w:cs="Times New Roman"/>
          <w:bCs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lang w:val="en-US"/>
        </w:rPr>
        <w:t>chirii</w:t>
      </w:r>
      <w:proofErr w:type="spellEnd"/>
      <w:r>
        <w:rPr>
          <w:rFonts w:ascii="Times New Roman" w:eastAsia="Times New Roman" w:hAnsi="Times New Roman" w:cs="Times New Roman"/>
          <w:bCs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lang w:val="en-US"/>
        </w:rPr>
        <w:t>lunare</w:t>
      </w:r>
      <w:proofErr w:type="spellEnd"/>
      <w:r w:rsidR="00653957">
        <w:rPr>
          <w:rFonts w:ascii="Times New Roman" w:eastAsia="Times New Roman" w:hAnsi="Times New Roman" w:cs="Times New Roman"/>
          <w:bCs/>
          <w:lang w:val="en-US"/>
        </w:rPr>
        <w:t xml:space="preserve">, </w:t>
      </w:r>
      <w:r w:rsidR="00554DEC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="00DE239F">
        <w:rPr>
          <w:rFonts w:ascii="Times New Roman" w:eastAsia="Times New Roman" w:hAnsi="Times New Roman" w:cs="Times New Roman"/>
          <w:bCs/>
          <w:lang w:val="en-US"/>
        </w:rPr>
        <w:t xml:space="preserve">o </w:t>
      </w:r>
      <w:proofErr w:type="spellStart"/>
      <w:r w:rsidR="00554DEC">
        <w:rPr>
          <w:rFonts w:ascii="Times New Roman" w:eastAsia="Times New Roman" w:hAnsi="Times New Roman" w:cs="Times New Roman"/>
          <w:bCs/>
          <w:lang w:val="en-US"/>
        </w:rPr>
        <w:t>taxă</w:t>
      </w:r>
      <w:proofErr w:type="spellEnd"/>
      <w:r w:rsidR="00554DEC">
        <w:rPr>
          <w:rFonts w:ascii="Times New Roman" w:eastAsia="Times New Roman" w:hAnsi="Times New Roman" w:cs="Times New Roman"/>
          <w:bCs/>
          <w:lang w:val="en-US"/>
        </w:rPr>
        <w:t xml:space="preserve">  de </w:t>
      </w:r>
      <w:proofErr w:type="spellStart"/>
      <w:r w:rsidR="00554DEC">
        <w:rPr>
          <w:rFonts w:ascii="Times New Roman" w:eastAsia="Times New Roman" w:hAnsi="Times New Roman" w:cs="Times New Roman"/>
          <w:bCs/>
          <w:lang w:val="en-US"/>
        </w:rPr>
        <w:t>participare</w:t>
      </w:r>
      <w:proofErr w:type="spellEnd"/>
      <w:r w:rsidR="00554DEC">
        <w:rPr>
          <w:rFonts w:ascii="Times New Roman" w:eastAsia="Times New Roman" w:hAnsi="Times New Roman" w:cs="Times New Roman"/>
          <w:bCs/>
          <w:lang w:val="en-US"/>
        </w:rPr>
        <w:t xml:space="preserve">  la </w:t>
      </w:r>
      <w:proofErr w:type="spellStart"/>
      <w:r w:rsidR="00554DEC">
        <w:rPr>
          <w:rFonts w:ascii="Times New Roman" w:eastAsia="Times New Roman" w:hAnsi="Times New Roman" w:cs="Times New Roman"/>
          <w:bCs/>
          <w:lang w:val="en-US"/>
        </w:rPr>
        <w:t>licitatie</w:t>
      </w:r>
      <w:proofErr w:type="spellEnd"/>
      <w:r w:rsidR="00554DEC">
        <w:rPr>
          <w:rFonts w:ascii="Times New Roman" w:eastAsia="Times New Roman" w:hAnsi="Times New Roman" w:cs="Times New Roman"/>
          <w:bCs/>
          <w:lang w:val="en-US"/>
        </w:rPr>
        <w:t xml:space="preserve">  </w:t>
      </w:r>
      <w:r w:rsidR="00DE239F">
        <w:rPr>
          <w:rFonts w:ascii="Times New Roman" w:eastAsia="Times New Roman" w:hAnsi="Times New Roman" w:cs="Times New Roman"/>
          <w:bCs/>
          <w:lang w:val="en-US"/>
        </w:rPr>
        <w:t xml:space="preserve">in </w:t>
      </w:r>
      <w:proofErr w:type="spellStart"/>
      <w:r w:rsidR="00A9591B">
        <w:rPr>
          <w:rFonts w:ascii="Times New Roman" w:eastAsia="Times New Roman" w:hAnsi="Times New Roman" w:cs="Times New Roman"/>
          <w:bCs/>
          <w:lang w:val="en-US"/>
        </w:rPr>
        <w:t>valoare</w:t>
      </w:r>
      <w:proofErr w:type="spellEnd"/>
      <w:r w:rsidR="00A9591B">
        <w:rPr>
          <w:rFonts w:ascii="Times New Roman" w:eastAsia="Times New Roman" w:hAnsi="Times New Roman" w:cs="Times New Roman"/>
          <w:bCs/>
          <w:lang w:val="en-US"/>
        </w:rPr>
        <w:t xml:space="preserve">  de  10</w:t>
      </w:r>
      <w:r w:rsidR="00554DEC">
        <w:rPr>
          <w:rFonts w:ascii="Times New Roman" w:eastAsia="Times New Roman" w:hAnsi="Times New Roman" w:cs="Times New Roman"/>
          <w:bCs/>
          <w:lang w:val="en-US"/>
        </w:rPr>
        <w:t xml:space="preserve">  lei </w:t>
      </w:r>
      <w:proofErr w:type="spellStart"/>
      <w:r w:rsidR="00554DEC">
        <w:rPr>
          <w:rFonts w:ascii="Times New Roman" w:eastAsia="Times New Roman" w:hAnsi="Times New Roman" w:cs="Times New Roman"/>
          <w:bCs/>
          <w:lang w:val="en-US"/>
        </w:rPr>
        <w:t>si</w:t>
      </w:r>
      <w:proofErr w:type="spellEnd"/>
      <w:r w:rsidR="00554DEC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554DEC">
        <w:rPr>
          <w:rFonts w:ascii="Times New Roman" w:eastAsia="Times New Roman" w:hAnsi="Times New Roman" w:cs="Times New Roman"/>
          <w:bCs/>
          <w:lang w:val="en-US"/>
        </w:rPr>
        <w:t>contravaloarea</w:t>
      </w:r>
      <w:proofErr w:type="spellEnd"/>
      <w:r w:rsidR="00554DEC">
        <w:rPr>
          <w:rFonts w:ascii="Times New Roman" w:eastAsia="Times New Roman" w:hAnsi="Times New Roman" w:cs="Times New Roman"/>
          <w:bCs/>
          <w:lang w:val="en-US"/>
        </w:rPr>
        <w:t xml:space="preserve">  </w:t>
      </w:r>
      <w:proofErr w:type="spellStart"/>
      <w:r w:rsidR="00554DEC">
        <w:rPr>
          <w:rFonts w:ascii="Times New Roman" w:eastAsia="Times New Roman" w:hAnsi="Times New Roman" w:cs="Times New Roman"/>
          <w:bCs/>
          <w:lang w:val="en-US"/>
        </w:rPr>
        <w:t>caietului</w:t>
      </w:r>
      <w:proofErr w:type="spellEnd"/>
      <w:r w:rsidR="00554DEC">
        <w:rPr>
          <w:rFonts w:ascii="Times New Roman" w:eastAsia="Times New Roman" w:hAnsi="Times New Roman" w:cs="Times New Roman"/>
          <w:bCs/>
          <w:lang w:val="en-US"/>
        </w:rPr>
        <w:t xml:space="preserve"> de  </w:t>
      </w:r>
      <w:proofErr w:type="spellStart"/>
      <w:r w:rsidR="00554DEC">
        <w:rPr>
          <w:rFonts w:ascii="Times New Roman" w:eastAsia="Times New Roman" w:hAnsi="Times New Roman" w:cs="Times New Roman"/>
          <w:bCs/>
          <w:lang w:val="en-US"/>
        </w:rPr>
        <w:t>sarcini</w:t>
      </w:r>
      <w:proofErr w:type="spellEnd"/>
      <w:r w:rsidR="00554DEC">
        <w:rPr>
          <w:rFonts w:ascii="Times New Roman" w:eastAsia="Times New Roman" w:hAnsi="Times New Roman" w:cs="Times New Roman"/>
          <w:bCs/>
          <w:lang w:val="en-US"/>
        </w:rPr>
        <w:t xml:space="preserve">  in </w:t>
      </w:r>
      <w:proofErr w:type="spellStart"/>
      <w:r w:rsidR="00554DEC">
        <w:rPr>
          <w:rFonts w:ascii="Times New Roman" w:eastAsia="Times New Roman" w:hAnsi="Times New Roman" w:cs="Times New Roman"/>
          <w:bCs/>
          <w:lang w:val="en-US"/>
        </w:rPr>
        <w:t>suma</w:t>
      </w:r>
      <w:proofErr w:type="spellEnd"/>
      <w:r w:rsidR="00554DEC">
        <w:rPr>
          <w:rFonts w:ascii="Times New Roman" w:eastAsia="Times New Roman" w:hAnsi="Times New Roman" w:cs="Times New Roman"/>
          <w:bCs/>
          <w:lang w:val="en-US"/>
        </w:rPr>
        <w:t xml:space="preserve"> de 10  lei.</w:t>
      </w:r>
    </w:p>
    <w:p w:rsidR="00DE239F" w:rsidRPr="000367E0" w:rsidRDefault="00DE239F" w:rsidP="00831E6D">
      <w:pPr>
        <w:spacing w:after="0"/>
        <w:rPr>
          <w:rFonts w:ascii="Times New Roman" w:eastAsia="Times New Roman" w:hAnsi="Times New Roman" w:cs="Times New Roman"/>
          <w:bCs/>
          <w:lang w:val="en-US"/>
        </w:rPr>
      </w:pPr>
    </w:p>
    <w:p w:rsidR="00475D0A" w:rsidRDefault="0048390B" w:rsidP="00831E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</w:t>
      </w:r>
      <w:r w:rsidR="00831E6D" w:rsidRPr="00256395">
        <w:rPr>
          <w:rFonts w:ascii="Times New Roman" w:hAnsi="Times New Roman" w:cs="Times New Roman"/>
          <w:b/>
        </w:rPr>
        <w:t xml:space="preserve">Art. </w:t>
      </w:r>
      <w:r w:rsidR="00CD1C73">
        <w:rPr>
          <w:rFonts w:ascii="Times New Roman" w:hAnsi="Times New Roman" w:cs="Times New Roman"/>
          <w:b/>
        </w:rPr>
        <w:t>4</w:t>
      </w:r>
      <w:r w:rsidR="00831E6D" w:rsidRPr="00256395">
        <w:rPr>
          <w:rFonts w:ascii="Times New Roman" w:hAnsi="Times New Roman" w:cs="Times New Roman"/>
        </w:rPr>
        <w:t xml:space="preserve">  Se  aproba </w:t>
      </w:r>
      <w:r w:rsidR="00475D0A">
        <w:rPr>
          <w:rFonts w:ascii="Times New Roman" w:hAnsi="Times New Roman" w:cs="Times New Roman"/>
        </w:rPr>
        <w:t>durata  contractului  de  inchiriere  de 5  ani cu  posibilitatea  prelungirii duratei,   prin  act  aditional,  cu  aprobarea  Consiliului local .</w:t>
      </w:r>
      <w:r w:rsidR="00831E6D" w:rsidRPr="00256395">
        <w:rPr>
          <w:rFonts w:ascii="Times New Roman" w:hAnsi="Times New Roman" w:cs="Times New Roman"/>
        </w:rPr>
        <w:t xml:space="preserve"> </w:t>
      </w:r>
      <w:r w:rsidR="007B198C">
        <w:rPr>
          <w:rFonts w:ascii="Times New Roman" w:hAnsi="Times New Roman" w:cs="Times New Roman"/>
        </w:rPr>
        <w:t xml:space="preserve"> </w:t>
      </w:r>
    </w:p>
    <w:p w:rsidR="00DE239F" w:rsidRDefault="00DE239F" w:rsidP="00831E6D">
      <w:pPr>
        <w:spacing w:after="0"/>
        <w:rPr>
          <w:rFonts w:ascii="Times New Roman" w:hAnsi="Times New Roman" w:cs="Times New Roman"/>
        </w:rPr>
      </w:pPr>
    </w:p>
    <w:p w:rsidR="00831E6D" w:rsidRDefault="00CD1C73" w:rsidP="00831E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CD1C73">
        <w:rPr>
          <w:rFonts w:ascii="Times New Roman" w:hAnsi="Times New Roman" w:cs="Times New Roman"/>
          <w:b/>
          <w:bCs/>
        </w:rPr>
        <w:t>Art. 5</w:t>
      </w:r>
      <w:r>
        <w:rPr>
          <w:rFonts w:ascii="Times New Roman" w:hAnsi="Times New Roman" w:cs="Times New Roman"/>
        </w:rPr>
        <w:t xml:space="preserve">  Se  aprobă </w:t>
      </w:r>
      <w:r w:rsidR="007B198C">
        <w:rPr>
          <w:rFonts w:ascii="Times New Roman" w:hAnsi="Times New Roman" w:cs="Times New Roman"/>
        </w:rPr>
        <w:t xml:space="preserve">documentatia  de  atribuire </w:t>
      </w:r>
      <w:r w:rsidR="00927E0D">
        <w:rPr>
          <w:rFonts w:ascii="Times New Roman" w:hAnsi="Times New Roman" w:cs="Times New Roman"/>
        </w:rPr>
        <w:t xml:space="preserve"> </w:t>
      </w:r>
      <w:r w:rsidR="00831E6D" w:rsidRPr="00256395">
        <w:rPr>
          <w:rFonts w:ascii="Times New Roman" w:hAnsi="Times New Roman" w:cs="Times New Roman"/>
        </w:rPr>
        <w:t>privind  inchirierea prin licitatie  publica a  bunu</w:t>
      </w:r>
      <w:r w:rsidR="007B198C">
        <w:rPr>
          <w:rFonts w:ascii="Times New Roman" w:hAnsi="Times New Roman" w:cs="Times New Roman"/>
        </w:rPr>
        <w:t>lui-</w:t>
      </w:r>
      <w:r w:rsidR="00831E6D" w:rsidRPr="00256395">
        <w:rPr>
          <w:rFonts w:ascii="Times New Roman" w:hAnsi="Times New Roman" w:cs="Times New Roman"/>
        </w:rPr>
        <w:t xml:space="preserve">  imobil</w:t>
      </w:r>
      <w:r w:rsidR="007B198C">
        <w:rPr>
          <w:rFonts w:ascii="Times New Roman" w:hAnsi="Times New Roman" w:cs="Times New Roman"/>
        </w:rPr>
        <w:t xml:space="preserve"> identificat  la  art. 1, </w:t>
      </w:r>
      <w:r w:rsidR="00831E6D" w:rsidRPr="00256395">
        <w:rPr>
          <w:rFonts w:ascii="Times New Roman" w:hAnsi="Times New Roman" w:cs="Times New Roman"/>
        </w:rPr>
        <w:t xml:space="preserve"> conform  </w:t>
      </w:r>
      <w:r w:rsidR="00831E6D" w:rsidRPr="00256395">
        <w:rPr>
          <w:rFonts w:ascii="Times New Roman" w:hAnsi="Times New Roman" w:cs="Times New Roman"/>
          <w:i/>
        </w:rPr>
        <w:t>Anexe</w:t>
      </w:r>
      <w:r w:rsidR="00A008F6">
        <w:rPr>
          <w:rFonts w:ascii="Times New Roman" w:hAnsi="Times New Roman" w:cs="Times New Roman"/>
          <w:i/>
        </w:rPr>
        <w:t>I</w:t>
      </w:r>
      <w:r w:rsidR="00831E6D" w:rsidRPr="00256395">
        <w:rPr>
          <w:rFonts w:ascii="Times New Roman" w:hAnsi="Times New Roman" w:cs="Times New Roman"/>
          <w:i/>
        </w:rPr>
        <w:t xml:space="preserve">  nr</w:t>
      </w:r>
      <w:r w:rsidR="00831E6D" w:rsidRPr="00927E0D">
        <w:rPr>
          <w:rFonts w:ascii="Times New Roman" w:hAnsi="Times New Roman" w:cs="Times New Roman"/>
          <w:i/>
        </w:rPr>
        <w:t xml:space="preserve">. </w:t>
      </w:r>
      <w:r w:rsidR="00DE239F" w:rsidRPr="00927E0D">
        <w:rPr>
          <w:rFonts w:ascii="Times New Roman" w:hAnsi="Times New Roman" w:cs="Times New Roman"/>
          <w:i/>
        </w:rPr>
        <w:t>3</w:t>
      </w:r>
      <w:r w:rsidR="00927E0D">
        <w:rPr>
          <w:rFonts w:ascii="Times New Roman" w:hAnsi="Times New Roman" w:cs="Times New Roman"/>
        </w:rPr>
        <w:t xml:space="preserve"> la  prezenta </w:t>
      </w:r>
    </w:p>
    <w:p w:rsidR="00DE239F" w:rsidRPr="00256395" w:rsidRDefault="00DE239F" w:rsidP="00831E6D">
      <w:pPr>
        <w:spacing w:after="0"/>
        <w:rPr>
          <w:rFonts w:ascii="Times New Roman" w:hAnsi="Times New Roman" w:cs="Times New Roman"/>
        </w:rPr>
      </w:pPr>
    </w:p>
    <w:p w:rsidR="00831E6D" w:rsidRDefault="0048390B" w:rsidP="007B198C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</w:t>
      </w:r>
      <w:r w:rsidR="00831E6D" w:rsidRPr="00256395">
        <w:rPr>
          <w:rFonts w:ascii="Times New Roman" w:hAnsi="Times New Roman" w:cs="Times New Roman"/>
          <w:b/>
        </w:rPr>
        <w:t xml:space="preserve">Art. </w:t>
      </w:r>
      <w:r w:rsidR="00DE239F">
        <w:rPr>
          <w:rFonts w:ascii="Times New Roman" w:hAnsi="Times New Roman" w:cs="Times New Roman"/>
          <w:b/>
        </w:rPr>
        <w:t>6</w:t>
      </w:r>
      <w:r w:rsidR="007B198C">
        <w:rPr>
          <w:rFonts w:ascii="Times New Roman" w:hAnsi="Times New Roman" w:cs="Times New Roman"/>
          <w:b/>
        </w:rPr>
        <w:t xml:space="preserve"> </w:t>
      </w:r>
      <w:r w:rsidR="007B198C" w:rsidRPr="007B198C">
        <w:rPr>
          <w:rFonts w:ascii="Times New Roman" w:hAnsi="Times New Roman" w:cs="Times New Roman"/>
          <w:bCs/>
        </w:rPr>
        <w:t>Se  vor  respecta prevederile  regulamentului  de  închiriere</w:t>
      </w:r>
      <w:r w:rsidR="007B198C">
        <w:rPr>
          <w:rFonts w:ascii="Times New Roman" w:hAnsi="Times New Roman" w:cs="Times New Roman"/>
          <w:b/>
        </w:rPr>
        <w:t xml:space="preserve"> </w:t>
      </w:r>
      <w:r w:rsidR="007B198C">
        <w:rPr>
          <w:rFonts w:ascii="Times New Roman" w:hAnsi="Times New Roman" w:cs="Times New Roman"/>
        </w:rPr>
        <w:t>și desfășurare a  licitațiilor  publice  pentru  închirierea  imobilelor ( terenuri, clădiri )   aflate  în proprieta</w:t>
      </w:r>
      <w:r w:rsidR="00DE239F">
        <w:rPr>
          <w:rFonts w:ascii="Times New Roman" w:hAnsi="Times New Roman" w:cs="Times New Roman"/>
        </w:rPr>
        <w:t>t</w:t>
      </w:r>
      <w:r w:rsidR="007B198C">
        <w:rPr>
          <w:rFonts w:ascii="Times New Roman" w:hAnsi="Times New Roman" w:cs="Times New Roman"/>
        </w:rPr>
        <w:t xml:space="preserve">ea publică  si  privată a  UAT- Comuna  Ion Creangă, judetul Neamt  aprobat  prin  H.C.L nr. 1  din  31.01.2023 , anexa 1 si </w:t>
      </w:r>
      <w:r w:rsidR="00DE239F">
        <w:rPr>
          <w:rFonts w:ascii="Times New Roman" w:hAnsi="Times New Roman" w:cs="Times New Roman"/>
        </w:rPr>
        <w:t xml:space="preserve">reprezentantii  Consiliului  local  desemnati  in  </w:t>
      </w:r>
      <w:r w:rsidR="007B198C">
        <w:rPr>
          <w:rFonts w:ascii="Times New Roman" w:hAnsi="Times New Roman" w:cs="Times New Roman"/>
        </w:rPr>
        <w:t xml:space="preserve"> anexa 4</w:t>
      </w:r>
      <w:r w:rsidR="00DE239F">
        <w:rPr>
          <w:rFonts w:ascii="Times New Roman" w:hAnsi="Times New Roman" w:cs="Times New Roman"/>
        </w:rPr>
        <w:t>,</w:t>
      </w:r>
      <w:r w:rsidR="007B198C">
        <w:rPr>
          <w:rFonts w:ascii="Times New Roman" w:hAnsi="Times New Roman" w:cs="Times New Roman"/>
        </w:rPr>
        <w:t xml:space="preserve"> </w:t>
      </w:r>
      <w:r w:rsidR="00DE239F">
        <w:rPr>
          <w:rFonts w:ascii="Times New Roman" w:hAnsi="Times New Roman" w:cs="Times New Roman"/>
        </w:rPr>
        <w:t>la  aceeasi  hotarare</w:t>
      </w:r>
      <w:r w:rsidR="007B198C">
        <w:rPr>
          <w:rFonts w:ascii="Times New Roman" w:hAnsi="Times New Roman" w:cs="Times New Roman"/>
        </w:rPr>
        <w:t>.</w:t>
      </w:r>
    </w:p>
    <w:p w:rsidR="00DE239F" w:rsidRPr="00256395" w:rsidRDefault="00DE239F" w:rsidP="007B198C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831E6D" w:rsidRDefault="0048390B" w:rsidP="00831E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</w:t>
      </w:r>
      <w:r w:rsidR="00831E6D" w:rsidRPr="00256395">
        <w:rPr>
          <w:rFonts w:ascii="Times New Roman" w:hAnsi="Times New Roman" w:cs="Times New Roman"/>
          <w:b/>
        </w:rPr>
        <w:t xml:space="preserve">Art. </w:t>
      </w:r>
      <w:r w:rsidR="00DE239F">
        <w:rPr>
          <w:rFonts w:ascii="Times New Roman" w:hAnsi="Times New Roman" w:cs="Times New Roman"/>
          <w:b/>
        </w:rPr>
        <w:t>7</w:t>
      </w:r>
      <w:r w:rsidR="00831E6D" w:rsidRPr="00256395">
        <w:rPr>
          <w:rFonts w:ascii="Times New Roman" w:hAnsi="Times New Roman" w:cs="Times New Roman"/>
          <w:b/>
        </w:rPr>
        <w:t xml:space="preserve"> </w:t>
      </w:r>
      <w:r w:rsidR="00831E6D" w:rsidRPr="00256395">
        <w:rPr>
          <w:rFonts w:ascii="Times New Roman" w:hAnsi="Times New Roman" w:cs="Times New Roman"/>
        </w:rPr>
        <w:t>Primarul comunei  Ion Creanga</w:t>
      </w:r>
      <w:r w:rsidR="00831E6D" w:rsidRPr="00256395">
        <w:rPr>
          <w:rFonts w:ascii="Times New Roman" w:hAnsi="Times New Roman" w:cs="Times New Roman"/>
          <w:b/>
        </w:rPr>
        <w:t xml:space="preserve"> </w:t>
      </w:r>
      <w:r w:rsidR="00831E6D" w:rsidRPr="00256395">
        <w:rPr>
          <w:rFonts w:ascii="Times New Roman" w:hAnsi="Times New Roman" w:cs="Times New Roman"/>
        </w:rPr>
        <w:t>, prin compartimentele  de specialitate , va duce la îndeplinire prevederile prezentei.</w:t>
      </w:r>
    </w:p>
    <w:p w:rsidR="00DE239F" w:rsidRPr="00256395" w:rsidRDefault="00DE239F" w:rsidP="00831E6D">
      <w:pPr>
        <w:spacing w:after="0"/>
        <w:rPr>
          <w:rFonts w:ascii="Times New Roman" w:hAnsi="Times New Roman" w:cs="Times New Roman"/>
        </w:rPr>
      </w:pPr>
    </w:p>
    <w:p w:rsidR="00DE239F" w:rsidRDefault="0048390B" w:rsidP="00831E6D">
      <w:pPr>
        <w:suppressAutoHyphens/>
        <w:autoSpaceDE w:val="0"/>
        <w:spacing w:after="0"/>
        <w:rPr>
          <w:rFonts w:ascii="Times New Roman" w:eastAsia="Times New Roman" w:hAnsi="Times New Roman" w:cs="Times New Roman"/>
          <w:color w:val="000000"/>
          <w:lang w:val="fr-FR" w:eastAsia="ro-RO"/>
        </w:rPr>
      </w:pPr>
      <w:r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   </w:t>
      </w:r>
      <w:r w:rsidR="00831E6D" w:rsidRPr="00256395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 Art. </w:t>
      </w:r>
      <w:r w:rsidR="00DE239F">
        <w:rPr>
          <w:rFonts w:ascii="Times New Roman" w:eastAsia="Times New Roman" w:hAnsi="Times New Roman" w:cs="Times New Roman"/>
          <w:b/>
          <w:color w:val="000000"/>
          <w:lang w:eastAsia="ar-SA"/>
        </w:rPr>
        <w:t>8</w:t>
      </w:r>
      <w:r w:rsidR="00831E6D" w:rsidRPr="00256395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 </w:t>
      </w:r>
      <w:r w:rsidR="00831E6D" w:rsidRPr="00256395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proofErr w:type="spellStart"/>
      <w:r w:rsidR="00831E6D" w:rsidRPr="00256395">
        <w:rPr>
          <w:rFonts w:ascii="Times New Roman" w:eastAsia="Times New Roman" w:hAnsi="Times New Roman" w:cs="Times New Roman"/>
          <w:color w:val="000000"/>
          <w:lang w:val="fr-FR" w:eastAsia="ro-RO"/>
        </w:rPr>
        <w:t>Secretarul</w:t>
      </w:r>
      <w:proofErr w:type="spellEnd"/>
      <w:r w:rsidR="00831E6D" w:rsidRPr="00256395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  </w:t>
      </w:r>
      <w:proofErr w:type="spellStart"/>
      <w:r w:rsidR="00831E6D" w:rsidRPr="00256395">
        <w:rPr>
          <w:rFonts w:ascii="Times New Roman" w:eastAsia="Times New Roman" w:hAnsi="Times New Roman" w:cs="Times New Roman"/>
          <w:color w:val="000000"/>
          <w:lang w:val="fr-FR" w:eastAsia="ro-RO"/>
        </w:rPr>
        <w:t>general</w:t>
      </w:r>
      <w:proofErr w:type="spellEnd"/>
      <w:r w:rsidR="00831E6D" w:rsidRPr="00256395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  al  UAT   va  </w:t>
      </w:r>
      <w:proofErr w:type="spellStart"/>
      <w:r w:rsidR="00831E6D" w:rsidRPr="00256395">
        <w:rPr>
          <w:rFonts w:ascii="Times New Roman" w:eastAsia="Times New Roman" w:hAnsi="Times New Roman" w:cs="Times New Roman"/>
          <w:color w:val="000000"/>
          <w:lang w:val="fr-FR" w:eastAsia="ro-RO"/>
        </w:rPr>
        <w:t>comunica</w:t>
      </w:r>
      <w:proofErr w:type="spellEnd"/>
      <w:r w:rsidR="00831E6D" w:rsidRPr="00256395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  </w:t>
      </w:r>
      <w:proofErr w:type="spellStart"/>
      <w:r w:rsidR="00831E6D" w:rsidRPr="00256395">
        <w:rPr>
          <w:rFonts w:ascii="Times New Roman" w:eastAsia="Times New Roman" w:hAnsi="Times New Roman" w:cs="Times New Roman"/>
          <w:color w:val="000000"/>
          <w:lang w:val="fr-FR" w:eastAsia="ro-RO"/>
        </w:rPr>
        <w:t>prezenta</w:t>
      </w:r>
      <w:proofErr w:type="spellEnd"/>
      <w:r w:rsidR="00831E6D" w:rsidRPr="00256395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  </w:t>
      </w:r>
      <w:proofErr w:type="spellStart"/>
      <w:r w:rsidR="00831E6D" w:rsidRPr="00256395">
        <w:rPr>
          <w:rFonts w:ascii="Times New Roman" w:eastAsia="Times New Roman" w:hAnsi="Times New Roman" w:cs="Times New Roman"/>
          <w:color w:val="000000"/>
          <w:lang w:val="fr-FR" w:eastAsia="ro-RO"/>
        </w:rPr>
        <w:t>instituţiilor</w:t>
      </w:r>
      <w:proofErr w:type="spellEnd"/>
      <w:r w:rsidR="00831E6D" w:rsidRPr="00256395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 , </w:t>
      </w:r>
      <w:proofErr w:type="spellStart"/>
      <w:r w:rsidR="00831E6D" w:rsidRPr="00256395">
        <w:rPr>
          <w:rFonts w:ascii="Times New Roman" w:eastAsia="Times New Roman" w:hAnsi="Times New Roman" w:cs="Times New Roman"/>
          <w:color w:val="000000"/>
          <w:lang w:val="fr-FR" w:eastAsia="ro-RO"/>
        </w:rPr>
        <w:t>autoritatilor</w:t>
      </w:r>
      <w:proofErr w:type="spellEnd"/>
      <w:r w:rsidR="00831E6D" w:rsidRPr="00256395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  </w:t>
      </w:r>
      <w:r w:rsidR="00831E6D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 si  pers  </w:t>
      </w:r>
      <w:proofErr w:type="spellStart"/>
      <w:r w:rsidR="00831E6D">
        <w:rPr>
          <w:rFonts w:ascii="Times New Roman" w:eastAsia="Times New Roman" w:hAnsi="Times New Roman" w:cs="Times New Roman"/>
          <w:color w:val="000000"/>
          <w:lang w:val="fr-FR" w:eastAsia="ro-RO"/>
        </w:rPr>
        <w:t>oanelor</w:t>
      </w:r>
      <w:proofErr w:type="spellEnd"/>
      <w:r w:rsidR="00831E6D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  </w:t>
      </w:r>
      <w:proofErr w:type="spellStart"/>
      <w:r w:rsidR="00831E6D">
        <w:rPr>
          <w:rFonts w:ascii="Times New Roman" w:eastAsia="Times New Roman" w:hAnsi="Times New Roman" w:cs="Times New Roman"/>
          <w:color w:val="000000"/>
          <w:lang w:val="fr-FR" w:eastAsia="ro-RO"/>
        </w:rPr>
        <w:t>interesate</w:t>
      </w:r>
      <w:proofErr w:type="spellEnd"/>
      <w:r w:rsidR="00831E6D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.         </w:t>
      </w:r>
    </w:p>
    <w:p w:rsidR="00DE239F" w:rsidRDefault="00831E6D" w:rsidP="00831E6D">
      <w:pPr>
        <w:suppressAutoHyphens/>
        <w:autoSpaceDE w:val="0"/>
        <w:spacing w:after="0"/>
        <w:rPr>
          <w:rFonts w:ascii="Times New Roman" w:eastAsia="Times New Roman" w:hAnsi="Times New Roman" w:cs="Times New Roman"/>
          <w:color w:val="000000"/>
          <w:lang w:val="fr-FR" w:eastAsia="ro-RO"/>
        </w:rPr>
      </w:pPr>
      <w:r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                                                    </w:t>
      </w:r>
    </w:p>
    <w:p w:rsidR="00DE239F" w:rsidRDefault="00DE239F" w:rsidP="00831E6D">
      <w:pPr>
        <w:suppressAutoHyphens/>
        <w:autoSpaceDE w:val="0"/>
        <w:spacing w:after="0"/>
        <w:rPr>
          <w:rFonts w:ascii="Times New Roman" w:eastAsia="Times New Roman" w:hAnsi="Times New Roman" w:cs="Times New Roman"/>
          <w:color w:val="000000"/>
          <w:lang w:val="fr-FR" w:eastAsia="ro-RO"/>
        </w:rPr>
      </w:pPr>
    </w:p>
    <w:p w:rsidR="00C37232" w:rsidRPr="00E73B43" w:rsidRDefault="00C37232" w:rsidP="00C37232">
      <w:pPr>
        <w:spacing w:after="0" w:line="271" w:lineRule="auto"/>
        <w:ind w:left="-90" w:right="-330"/>
        <w:contextualSpacing/>
        <w:jc w:val="both"/>
        <w:rPr>
          <w:rFonts w:ascii="Times New Roman" w:eastAsia="Times New Roman" w:hAnsi="Times New Roman" w:cs="Arial"/>
          <w:color w:val="000000"/>
        </w:rPr>
      </w:pPr>
      <w:r w:rsidRPr="00E73B43">
        <w:rPr>
          <w:rFonts w:ascii="Times New Roman" w:eastAsia="Times New Roman" w:hAnsi="Times New Roman" w:cs="Arial"/>
          <w:color w:val="000000"/>
          <w:lang w:val="en-AU"/>
        </w:rPr>
        <w:t xml:space="preserve">                  PREȘ</w:t>
      </w:r>
      <w:proofErr w:type="gramStart"/>
      <w:r w:rsidRPr="00E73B43">
        <w:rPr>
          <w:rFonts w:ascii="Times New Roman" w:eastAsia="Times New Roman" w:hAnsi="Times New Roman" w:cs="Arial"/>
          <w:color w:val="000000"/>
          <w:lang w:val="en-AU"/>
        </w:rPr>
        <w:t>EDINTE  DE</w:t>
      </w:r>
      <w:proofErr w:type="gramEnd"/>
      <w:r w:rsidRPr="00E73B43">
        <w:rPr>
          <w:rFonts w:ascii="Times New Roman" w:eastAsia="Times New Roman" w:hAnsi="Times New Roman" w:cs="Arial"/>
          <w:color w:val="000000"/>
          <w:lang w:val="en-AU"/>
        </w:rPr>
        <w:t xml:space="preserve">  ȘEDINȚĂ                                                </w:t>
      </w:r>
      <w:proofErr w:type="spellStart"/>
      <w:r w:rsidRPr="00E73B43">
        <w:rPr>
          <w:rFonts w:ascii="Times New Roman" w:eastAsia="Times New Roman" w:hAnsi="Times New Roman" w:cs="Arial"/>
          <w:color w:val="000000"/>
          <w:lang w:val="en-AU"/>
        </w:rPr>
        <w:t>Contrasemneaza</w:t>
      </w:r>
      <w:proofErr w:type="spellEnd"/>
      <w:r w:rsidRPr="00E73B43">
        <w:rPr>
          <w:rFonts w:ascii="Times New Roman" w:eastAsia="Times New Roman" w:hAnsi="Times New Roman" w:cs="Arial"/>
          <w:color w:val="000000"/>
          <w:lang w:val="en-AU"/>
        </w:rPr>
        <w:t xml:space="preserve">  </w:t>
      </w:r>
      <w:proofErr w:type="spellStart"/>
      <w:r w:rsidRPr="00E73B43">
        <w:rPr>
          <w:rFonts w:ascii="Times New Roman" w:eastAsia="Times New Roman" w:hAnsi="Times New Roman" w:cs="Arial"/>
          <w:color w:val="000000"/>
          <w:lang w:val="en-AU"/>
        </w:rPr>
        <w:t>ptr</w:t>
      </w:r>
      <w:proofErr w:type="spellEnd"/>
      <w:r w:rsidRPr="00E73B43">
        <w:rPr>
          <w:rFonts w:ascii="Times New Roman" w:eastAsia="Times New Roman" w:hAnsi="Times New Roman" w:cs="Arial"/>
          <w:color w:val="000000"/>
          <w:lang w:val="en-AU"/>
        </w:rPr>
        <w:t xml:space="preserve">. </w:t>
      </w:r>
      <w:proofErr w:type="spellStart"/>
      <w:r w:rsidRPr="00E73B43">
        <w:rPr>
          <w:rFonts w:ascii="Times New Roman" w:eastAsia="Times New Roman" w:hAnsi="Times New Roman" w:cs="Arial"/>
          <w:color w:val="000000"/>
          <w:lang w:val="en-AU"/>
        </w:rPr>
        <w:t>Legalitate</w:t>
      </w:r>
      <w:proofErr w:type="spellEnd"/>
    </w:p>
    <w:p w:rsidR="00C37232" w:rsidRPr="00E73B43" w:rsidRDefault="00C37232" w:rsidP="00C37232">
      <w:pPr>
        <w:spacing w:after="0" w:line="271" w:lineRule="auto"/>
        <w:ind w:left="-90" w:right="434" w:hanging="10"/>
        <w:jc w:val="both"/>
        <w:rPr>
          <w:rFonts w:ascii="Times New Roman" w:eastAsia="Times New Roman" w:hAnsi="Times New Roman" w:cs="Arial"/>
          <w:color w:val="000000"/>
          <w:lang w:val="en-AU"/>
        </w:rPr>
      </w:pPr>
      <w:r w:rsidRPr="00E73B43">
        <w:rPr>
          <w:rFonts w:ascii="Times New Roman" w:eastAsia="Times New Roman" w:hAnsi="Times New Roman" w:cs="Arial"/>
          <w:color w:val="000000"/>
          <w:lang w:val="en-AU"/>
        </w:rPr>
        <w:t xml:space="preserve">                     CONSILIER   LOCAL                                                               SECRETAR GENERAL  </w:t>
      </w:r>
    </w:p>
    <w:p w:rsidR="00C37232" w:rsidRPr="00E73B43" w:rsidRDefault="00C37232" w:rsidP="00C37232">
      <w:pPr>
        <w:spacing w:after="0" w:line="271" w:lineRule="auto"/>
        <w:ind w:left="-90" w:right="434" w:hanging="10"/>
        <w:jc w:val="both"/>
        <w:rPr>
          <w:rFonts w:ascii="Times New Roman" w:eastAsia="Times New Roman" w:hAnsi="Times New Roman" w:cs="Arial"/>
          <w:color w:val="000000"/>
          <w:lang w:val="en-AU"/>
        </w:rPr>
      </w:pPr>
      <w:r w:rsidRPr="00E73B43">
        <w:rPr>
          <w:rFonts w:ascii="Times New Roman" w:eastAsia="Times New Roman" w:hAnsi="Times New Roman" w:cs="Arial"/>
          <w:color w:val="000000"/>
          <w:lang w:val="en-AU"/>
        </w:rPr>
        <w:t xml:space="preserve">                </w:t>
      </w:r>
      <w:r>
        <w:rPr>
          <w:rFonts w:ascii="Times New Roman" w:eastAsia="Times New Roman" w:hAnsi="Times New Roman" w:cs="Arial"/>
          <w:color w:val="000000"/>
          <w:lang w:val="en-AU"/>
        </w:rPr>
        <w:t xml:space="preserve">  </w:t>
      </w:r>
      <w:r w:rsidRPr="00E73B43">
        <w:rPr>
          <w:rFonts w:ascii="Times New Roman" w:eastAsia="Times New Roman" w:hAnsi="Times New Roman" w:cs="Arial"/>
          <w:color w:val="000000"/>
          <w:lang w:val="en-AU"/>
        </w:rPr>
        <w:t xml:space="preserve">   </w:t>
      </w:r>
      <w:proofErr w:type="spellStart"/>
      <w:r>
        <w:rPr>
          <w:rFonts w:ascii="Times New Roman" w:eastAsia="Times New Roman" w:hAnsi="Times New Roman" w:cs="Arial"/>
          <w:color w:val="000000"/>
          <w:lang w:val="en-AU"/>
        </w:rPr>
        <w:t>Vasile</w:t>
      </w:r>
      <w:proofErr w:type="spellEnd"/>
      <w:r>
        <w:rPr>
          <w:rFonts w:ascii="Times New Roman" w:eastAsia="Times New Roman" w:hAnsi="Times New Roman" w:cs="Arial"/>
          <w:color w:val="000000"/>
          <w:lang w:val="en-AU"/>
        </w:rPr>
        <w:t xml:space="preserve">  </w:t>
      </w:r>
      <w:r w:rsidRPr="00E73B43">
        <w:rPr>
          <w:rFonts w:ascii="Times New Roman" w:eastAsia="Times New Roman" w:hAnsi="Times New Roman" w:cs="Arial"/>
          <w:color w:val="000000"/>
          <w:lang w:val="en-AU"/>
        </w:rPr>
        <w:t xml:space="preserve"> CONSTANTIN                                                                       </w:t>
      </w:r>
      <w:proofErr w:type="spellStart"/>
      <w:r w:rsidRPr="00E73B43">
        <w:rPr>
          <w:rFonts w:ascii="Times New Roman" w:eastAsia="Times New Roman" w:hAnsi="Times New Roman" w:cs="Arial"/>
          <w:color w:val="000000"/>
          <w:lang w:val="en-AU"/>
        </w:rPr>
        <w:t>Mihaela</w:t>
      </w:r>
      <w:proofErr w:type="spellEnd"/>
      <w:r w:rsidRPr="00E73B43">
        <w:rPr>
          <w:rFonts w:ascii="Times New Roman" w:eastAsia="Times New Roman" w:hAnsi="Times New Roman" w:cs="Arial"/>
          <w:color w:val="000000"/>
          <w:lang w:val="en-AU"/>
        </w:rPr>
        <w:t xml:space="preserve">   NITA</w:t>
      </w:r>
    </w:p>
    <w:p w:rsidR="00C37232" w:rsidRPr="00E73B43" w:rsidRDefault="00C37232" w:rsidP="00C37232">
      <w:pPr>
        <w:spacing w:after="0" w:line="271" w:lineRule="auto"/>
        <w:ind w:left="-90" w:right="434" w:hanging="10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:rsidR="00C37232" w:rsidRPr="00E73B43" w:rsidRDefault="00C37232" w:rsidP="00C37232">
      <w:pPr>
        <w:spacing w:after="0" w:line="271" w:lineRule="auto"/>
        <w:ind w:left="-90" w:right="434" w:hanging="10"/>
        <w:jc w:val="both"/>
        <w:rPr>
          <w:rFonts w:ascii="Times New Roman" w:eastAsia="Times New Roman" w:hAnsi="Times New Roman" w:cs="Arial"/>
          <w:color w:val="000000"/>
          <w:sz w:val="26"/>
          <w:lang w:val="en-AU"/>
        </w:rPr>
      </w:pPr>
    </w:p>
    <w:p w:rsidR="00C37232" w:rsidRPr="00E73B43" w:rsidRDefault="00C37232" w:rsidP="00C37232">
      <w:pPr>
        <w:spacing w:after="0" w:line="271" w:lineRule="auto"/>
        <w:ind w:left="1652" w:right="434" w:hanging="10"/>
        <w:jc w:val="both"/>
        <w:rPr>
          <w:rFonts w:ascii="Times New Roman" w:eastAsia="Times New Roman" w:hAnsi="Times New Roman" w:cs="Arial"/>
          <w:color w:val="000000"/>
          <w:sz w:val="26"/>
          <w:lang w:val="en-AU"/>
        </w:rPr>
      </w:pPr>
    </w:p>
    <w:p w:rsidR="00C37232" w:rsidRPr="00E73B43" w:rsidRDefault="00C37232" w:rsidP="00C37232">
      <w:pPr>
        <w:spacing w:after="0" w:line="271" w:lineRule="auto"/>
        <w:ind w:left="1652" w:right="434" w:hanging="10"/>
        <w:jc w:val="both"/>
        <w:rPr>
          <w:rFonts w:ascii="Times New Roman" w:eastAsia="Times New Roman" w:hAnsi="Times New Roman" w:cs="Arial"/>
          <w:color w:val="000000"/>
          <w:sz w:val="26"/>
          <w:lang w:val="en-AU"/>
        </w:rPr>
      </w:pPr>
    </w:p>
    <w:p w:rsidR="00C37232" w:rsidRPr="00E73B43" w:rsidRDefault="00C37232" w:rsidP="00C37232">
      <w:pPr>
        <w:spacing w:after="0" w:line="271" w:lineRule="auto"/>
        <w:ind w:left="1652" w:right="434" w:hanging="10"/>
        <w:jc w:val="both"/>
        <w:rPr>
          <w:rFonts w:ascii="Times New Roman" w:eastAsia="Times New Roman" w:hAnsi="Times New Roman" w:cs="Arial"/>
          <w:color w:val="000000"/>
          <w:sz w:val="26"/>
          <w:lang w:val="en-AU"/>
        </w:rPr>
      </w:pPr>
    </w:p>
    <w:p w:rsidR="00C37232" w:rsidRPr="00E73B43" w:rsidRDefault="00C37232" w:rsidP="00C37232">
      <w:pPr>
        <w:spacing w:after="0" w:line="271" w:lineRule="auto"/>
        <w:ind w:right="434"/>
        <w:jc w:val="both"/>
        <w:rPr>
          <w:rFonts w:ascii="Times New Roman" w:eastAsia="Times New Roman" w:hAnsi="Times New Roman" w:cs="Arial"/>
          <w:color w:val="000000"/>
          <w:sz w:val="26"/>
          <w:lang w:val="en-AU"/>
        </w:rPr>
      </w:pPr>
    </w:p>
    <w:p w:rsidR="00C37232" w:rsidRDefault="00C37232" w:rsidP="00C37232">
      <w:pPr>
        <w:spacing w:after="0" w:line="271" w:lineRule="auto"/>
        <w:ind w:right="434"/>
        <w:jc w:val="both"/>
        <w:rPr>
          <w:rFonts w:ascii="Times New Roman" w:eastAsia="Times New Roman" w:hAnsi="Times New Roman" w:cs="Arial"/>
          <w:color w:val="000000"/>
          <w:sz w:val="26"/>
          <w:lang w:val="en-AU"/>
        </w:rPr>
      </w:pPr>
    </w:p>
    <w:p w:rsidR="00C37232" w:rsidRDefault="00C37232" w:rsidP="00C37232">
      <w:pPr>
        <w:spacing w:after="0" w:line="271" w:lineRule="auto"/>
        <w:ind w:right="434"/>
        <w:jc w:val="both"/>
        <w:rPr>
          <w:rFonts w:ascii="Times New Roman" w:eastAsia="Times New Roman" w:hAnsi="Times New Roman" w:cs="Arial"/>
          <w:color w:val="000000"/>
          <w:sz w:val="26"/>
          <w:lang w:val="en-AU"/>
        </w:rPr>
      </w:pPr>
    </w:p>
    <w:p w:rsidR="00C37232" w:rsidRDefault="00C37232" w:rsidP="00C37232">
      <w:pPr>
        <w:spacing w:after="0" w:line="271" w:lineRule="auto"/>
        <w:ind w:right="434"/>
        <w:jc w:val="both"/>
        <w:rPr>
          <w:rFonts w:ascii="Times New Roman" w:eastAsia="Times New Roman" w:hAnsi="Times New Roman" w:cs="Arial"/>
          <w:color w:val="000000"/>
          <w:sz w:val="26"/>
          <w:lang w:val="en-AU"/>
        </w:rPr>
      </w:pPr>
    </w:p>
    <w:p w:rsidR="00C37232" w:rsidRDefault="00C37232" w:rsidP="00C37232">
      <w:pPr>
        <w:spacing w:after="0" w:line="271" w:lineRule="auto"/>
        <w:ind w:right="434"/>
        <w:jc w:val="both"/>
        <w:rPr>
          <w:rFonts w:ascii="Times New Roman" w:eastAsia="Times New Roman" w:hAnsi="Times New Roman" w:cs="Arial"/>
          <w:color w:val="000000"/>
          <w:sz w:val="26"/>
          <w:lang w:val="en-AU"/>
        </w:rPr>
      </w:pPr>
    </w:p>
    <w:p w:rsidR="00C37232" w:rsidRDefault="00C37232" w:rsidP="00C37232">
      <w:pPr>
        <w:spacing w:after="0" w:line="271" w:lineRule="auto"/>
        <w:ind w:right="434"/>
        <w:jc w:val="both"/>
        <w:rPr>
          <w:rFonts w:ascii="Times New Roman" w:eastAsia="Times New Roman" w:hAnsi="Times New Roman" w:cs="Arial"/>
          <w:color w:val="000000"/>
          <w:sz w:val="26"/>
          <w:lang w:val="en-AU"/>
        </w:rPr>
      </w:pPr>
    </w:p>
    <w:p w:rsidR="00C37232" w:rsidRDefault="00C37232" w:rsidP="00C37232">
      <w:pPr>
        <w:spacing w:after="0" w:line="271" w:lineRule="auto"/>
        <w:ind w:right="434"/>
        <w:jc w:val="both"/>
        <w:rPr>
          <w:rFonts w:ascii="Times New Roman" w:eastAsia="Times New Roman" w:hAnsi="Times New Roman" w:cs="Arial"/>
          <w:color w:val="000000"/>
          <w:sz w:val="26"/>
          <w:lang w:val="en-AU"/>
        </w:rPr>
      </w:pPr>
    </w:p>
    <w:p w:rsidR="00C37232" w:rsidRDefault="00C37232" w:rsidP="00C37232">
      <w:pPr>
        <w:spacing w:after="0" w:line="271" w:lineRule="auto"/>
        <w:ind w:right="434"/>
        <w:jc w:val="both"/>
        <w:rPr>
          <w:rFonts w:ascii="Times New Roman" w:eastAsia="Times New Roman" w:hAnsi="Times New Roman" w:cs="Arial"/>
          <w:color w:val="000000"/>
          <w:sz w:val="26"/>
          <w:lang w:val="en-AU"/>
        </w:rPr>
      </w:pPr>
    </w:p>
    <w:p w:rsidR="00C37232" w:rsidRDefault="00C37232" w:rsidP="00C37232">
      <w:pPr>
        <w:spacing w:after="0" w:line="271" w:lineRule="auto"/>
        <w:ind w:right="434"/>
        <w:jc w:val="both"/>
        <w:rPr>
          <w:rFonts w:ascii="Times New Roman" w:eastAsia="Times New Roman" w:hAnsi="Times New Roman" w:cs="Arial"/>
          <w:color w:val="000000"/>
          <w:sz w:val="26"/>
          <w:lang w:val="en-AU"/>
        </w:rPr>
      </w:pPr>
    </w:p>
    <w:p w:rsidR="00C37232" w:rsidRDefault="00C37232" w:rsidP="00C37232">
      <w:pPr>
        <w:spacing w:after="0" w:line="271" w:lineRule="auto"/>
        <w:ind w:right="434"/>
        <w:jc w:val="both"/>
        <w:rPr>
          <w:rFonts w:ascii="Times New Roman" w:eastAsia="Times New Roman" w:hAnsi="Times New Roman" w:cs="Arial"/>
          <w:color w:val="000000"/>
          <w:sz w:val="26"/>
          <w:lang w:val="en-AU"/>
        </w:rPr>
      </w:pPr>
    </w:p>
    <w:p w:rsidR="00C37232" w:rsidRDefault="00C37232" w:rsidP="00C37232">
      <w:pPr>
        <w:spacing w:after="0" w:line="271" w:lineRule="auto"/>
        <w:ind w:right="434"/>
        <w:jc w:val="both"/>
        <w:rPr>
          <w:rFonts w:ascii="Times New Roman" w:eastAsia="Times New Roman" w:hAnsi="Times New Roman" w:cs="Arial"/>
          <w:color w:val="000000"/>
          <w:sz w:val="26"/>
          <w:lang w:val="en-AU"/>
        </w:rPr>
      </w:pPr>
    </w:p>
    <w:p w:rsidR="00C37232" w:rsidRDefault="00C37232" w:rsidP="00C37232">
      <w:pPr>
        <w:spacing w:after="0" w:line="271" w:lineRule="auto"/>
        <w:ind w:right="434"/>
        <w:jc w:val="both"/>
        <w:rPr>
          <w:rFonts w:ascii="Times New Roman" w:eastAsia="Times New Roman" w:hAnsi="Times New Roman" w:cs="Arial"/>
          <w:color w:val="000000"/>
          <w:sz w:val="26"/>
          <w:lang w:val="en-AU"/>
        </w:rPr>
      </w:pPr>
    </w:p>
    <w:p w:rsidR="00C37232" w:rsidRDefault="00C37232" w:rsidP="00C37232">
      <w:pPr>
        <w:spacing w:after="0" w:line="271" w:lineRule="auto"/>
        <w:ind w:right="434"/>
        <w:jc w:val="both"/>
        <w:rPr>
          <w:rFonts w:ascii="Times New Roman" w:eastAsia="Times New Roman" w:hAnsi="Times New Roman" w:cs="Arial"/>
          <w:color w:val="000000"/>
          <w:sz w:val="26"/>
          <w:lang w:val="en-AU"/>
        </w:rPr>
      </w:pPr>
    </w:p>
    <w:p w:rsidR="00C37232" w:rsidRDefault="00C37232" w:rsidP="00C37232">
      <w:pPr>
        <w:spacing w:after="0" w:line="271" w:lineRule="auto"/>
        <w:ind w:right="434"/>
        <w:jc w:val="both"/>
        <w:rPr>
          <w:rFonts w:ascii="Times New Roman" w:eastAsia="Times New Roman" w:hAnsi="Times New Roman" w:cs="Arial"/>
          <w:color w:val="000000"/>
          <w:sz w:val="26"/>
          <w:lang w:val="en-AU"/>
        </w:rPr>
      </w:pPr>
    </w:p>
    <w:p w:rsidR="00C37232" w:rsidRDefault="00C37232" w:rsidP="00C37232">
      <w:pPr>
        <w:spacing w:after="0" w:line="271" w:lineRule="auto"/>
        <w:ind w:right="434"/>
        <w:jc w:val="both"/>
        <w:rPr>
          <w:rFonts w:ascii="Times New Roman" w:eastAsia="Times New Roman" w:hAnsi="Times New Roman" w:cs="Arial"/>
          <w:color w:val="000000"/>
          <w:sz w:val="26"/>
          <w:lang w:val="en-AU"/>
        </w:rPr>
      </w:pPr>
    </w:p>
    <w:p w:rsidR="00C37232" w:rsidRPr="00E73B43" w:rsidRDefault="00C37232" w:rsidP="00C37232">
      <w:pPr>
        <w:spacing w:after="0" w:line="271" w:lineRule="auto"/>
        <w:ind w:right="434"/>
        <w:jc w:val="both"/>
        <w:rPr>
          <w:rFonts w:ascii="Times New Roman" w:eastAsia="Times New Roman" w:hAnsi="Times New Roman" w:cs="Arial"/>
          <w:color w:val="000000"/>
          <w:sz w:val="26"/>
          <w:lang w:val="en-AU"/>
        </w:rPr>
      </w:pPr>
    </w:p>
    <w:p w:rsidR="00C37232" w:rsidRPr="00E73B43" w:rsidRDefault="00C37232" w:rsidP="00C37232">
      <w:pPr>
        <w:spacing w:after="0" w:line="271" w:lineRule="auto"/>
        <w:ind w:left="1652" w:right="434" w:hanging="10"/>
        <w:jc w:val="both"/>
        <w:rPr>
          <w:rFonts w:ascii="Times New Roman" w:eastAsia="Times New Roman" w:hAnsi="Times New Roman" w:cs="Arial"/>
          <w:color w:val="000000"/>
          <w:sz w:val="26"/>
          <w:lang w:val="en-AU"/>
        </w:rPr>
      </w:pPr>
    </w:p>
    <w:p w:rsidR="00C37232" w:rsidRPr="00E73B43" w:rsidRDefault="00C37232" w:rsidP="00C37232">
      <w:pPr>
        <w:spacing w:after="0" w:line="240" w:lineRule="auto"/>
        <w:ind w:left="-90" w:right="434" w:firstLine="90"/>
        <w:jc w:val="both"/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</w:pPr>
      <w:r w:rsidRPr="00E73B43">
        <w:rPr>
          <w:rFonts w:ascii="Times New Roman" w:eastAsia="Times New Roman" w:hAnsi="Times New Roman" w:cs="Arial"/>
          <w:color w:val="000000"/>
          <w:sz w:val="26"/>
          <w:lang w:val="en-AU"/>
        </w:rPr>
        <w:t xml:space="preserve">     </w:t>
      </w:r>
      <w:r w:rsidRPr="00E73B43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  </w:t>
      </w:r>
      <w:proofErr w:type="spellStart"/>
      <w:r w:rsidRPr="00E73B43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N</w:t>
      </w:r>
      <w:r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o</w:t>
      </w:r>
      <w:r w:rsidR="00D03E0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tă</w:t>
      </w:r>
      <w:proofErr w:type="spellEnd"/>
      <w:r w:rsidR="00D03E0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:   1. </w:t>
      </w:r>
      <w:proofErr w:type="spellStart"/>
      <w:r w:rsidR="00D03E0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Consilieri</w:t>
      </w:r>
      <w:proofErr w:type="spellEnd"/>
      <w:r w:rsidR="00D03E0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="00D03E0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prezenţi</w:t>
      </w:r>
      <w:proofErr w:type="spellEnd"/>
      <w:r w:rsidR="00D03E0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: 14</w:t>
      </w:r>
      <w:r w:rsidRPr="00E73B43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E73B43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consilieri</w:t>
      </w:r>
      <w:proofErr w:type="spellEnd"/>
      <w:r w:rsidRPr="00E73B43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, din </w:t>
      </w:r>
      <w:proofErr w:type="spellStart"/>
      <w:r w:rsidRPr="00E73B43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cei</w:t>
      </w:r>
      <w:proofErr w:type="spellEnd"/>
      <w:r w:rsidRPr="00E73B43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15 </w:t>
      </w:r>
      <w:proofErr w:type="spellStart"/>
      <w:proofErr w:type="gramStart"/>
      <w:r w:rsidRPr="00E73B43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ce</w:t>
      </w:r>
      <w:proofErr w:type="spellEnd"/>
      <w:proofErr w:type="gramEnd"/>
      <w:r w:rsidRPr="00E73B43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E73B43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formează</w:t>
      </w:r>
      <w:proofErr w:type="spellEnd"/>
      <w:r w:rsidRPr="00E73B43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E73B43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consiliul</w:t>
      </w:r>
      <w:proofErr w:type="spellEnd"/>
      <w:r w:rsidRPr="00E73B43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local.</w:t>
      </w:r>
    </w:p>
    <w:p w:rsidR="00C37232" w:rsidRDefault="00C37232" w:rsidP="00C37232">
      <w:pPr>
        <w:spacing w:after="0" w:line="240" w:lineRule="auto"/>
        <w:ind w:left="-90" w:right="434" w:firstLine="90"/>
        <w:jc w:val="both"/>
        <w:rPr>
          <w:rFonts w:ascii="Arial" w:eastAsia="Arial" w:hAnsi="Arial" w:cs="Arial"/>
          <w:b/>
          <w:color w:val="000000"/>
          <w:sz w:val="26"/>
        </w:rPr>
      </w:pPr>
      <w:r w:rsidRPr="00E73B43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                      2. </w:t>
      </w:r>
      <w:proofErr w:type="spellStart"/>
      <w:r w:rsidRPr="00E73B43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Prezen</w:t>
      </w:r>
      <w:r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t</w:t>
      </w:r>
      <w:r w:rsidR="00D03E0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a</w:t>
      </w:r>
      <w:proofErr w:type="spellEnd"/>
      <w:r w:rsidR="00D03E0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="00D03E0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hotărâre</w:t>
      </w:r>
      <w:proofErr w:type="spellEnd"/>
      <w:r w:rsidR="00D03E0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a </w:t>
      </w:r>
      <w:proofErr w:type="spellStart"/>
      <w:r w:rsidR="00D03E0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fost</w:t>
      </w:r>
      <w:proofErr w:type="spellEnd"/>
      <w:r w:rsidR="00D03E0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="00D03E0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aprobată</w:t>
      </w:r>
      <w:proofErr w:type="spellEnd"/>
      <w:r w:rsidR="00D03E0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cu 14</w:t>
      </w:r>
      <w:r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voturi</w:t>
      </w:r>
      <w:proofErr w:type="spellEnd"/>
      <w:r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gramStart"/>
      <w:r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,,</w:t>
      </w:r>
      <w:proofErr w:type="spellStart"/>
      <w:r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pentru</w:t>
      </w:r>
      <w:proofErr w:type="spellEnd"/>
      <w:proofErr w:type="gramEnd"/>
      <w:r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,,..</w:t>
      </w:r>
      <w:r w:rsidR="00D03E0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-</w:t>
      </w:r>
      <w:r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.</w:t>
      </w:r>
      <w:r w:rsidRPr="00E73B43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.....</w:t>
      </w:r>
      <w:proofErr w:type="spellStart"/>
      <w:r w:rsidRPr="00E73B43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voturi</w:t>
      </w:r>
      <w:proofErr w:type="spellEnd"/>
      <w:r w:rsidRPr="00E73B43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E73B43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împotrivă</w:t>
      </w:r>
      <w:proofErr w:type="spellEnd"/>
      <w:r w:rsidRPr="00E73B43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E73B43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și</w:t>
      </w:r>
      <w:proofErr w:type="spellEnd"/>
      <w:r w:rsidRPr="00E73B43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  </w:t>
      </w:r>
      <w:r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…</w:t>
      </w:r>
      <w:r w:rsidR="00D03E0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-</w:t>
      </w:r>
      <w:r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…..</w:t>
      </w:r>
      <w:r w:rsidRPr="00E73B43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E73B43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abțineri</w:t>
      </w:r>
      <w:proofErr w:type="spellEnd"/>
      <w:r w:rsidRPr="00E73B43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.</w:t>
      </w:r>
      <w:r w:rsidRPr="00E73B43">
        <w:rPr>
          <w:rFonts w:ascii="Arial" w:eastAsia="Arial" w:hAnsi="Arial" w:cs="Arial"/>
          <w:b/>
          <w:color w:val="000000"/>
          <w:sz w:val="26"/>
        </w:rPr>
        <w:tab/>
        <w:t xml:space="preserve"> </w:t>
      </w:r>
      <w:r w:rsidRPr="00E73B43">
        <w:rPr>
          <w:rFonts w:ascii="Arial" w:eastAsia="Arial" w:hAnsi="Arial" w:cs="Arial"/>
          <w:b/>
          <w:color w:val="000000"/>
          <w:sz w:val="26"/>
        </w:rPr>
        <w:tab/>
        <w:t xml:space="preserve"> </w:t>
      </w:r>
      <w:r w:rsidRPr="00E73B43">
        <w:rPr>
          <w:rFonts w:ascii="Arial" w:eastAsia="Arial" w:hAnsi="Arial" w:cs="Arial"/>
          <w:b/>
          <w:color w:val="000000"/>
          <w:sz w:val="26"/>
        </w:rPr>
        <w:tab/>
        <w:t xml:space="preserve"> </w:t>
      </w:r>
      <w:r w:rsidRPr="00E73B43">
        <w:rPr>
          <w:rFonts w:ascii="Arial" w:eastAsia="Arial" w:hAnsi="Arial" w:cs="Arial"/>
          <w:b/>
          <w:color w:val="000000"/>
          <w:sz w:val="26"/>
        </w:rPr>
        <w:tab/>
      </w:r>
    </w:p>
    <w:p w:rsidR="00C37232" w:rsidRDefault="00C37232" w:rsidP="00C37232">
      <w:pPr>
        <w:spacing w:after="0" w:line="240" w:lineRule="auto"/>
        <w:ind w:left="-90" w:right="434" w:firstLine="90"/>
        <w:jc w:val="both"/>
        <w:rPr>
          <w:rFonts w:ascii="Arial" w:eastAsia="Arial" w:hAnsi="Arial" w:cs="Arial"/>
          <w:b/>
          <w:color w:val="000000"/>
          <w:sz w:val="26"/>
        </w:rPr>
      </w:pPr>
    </w:p>
    <w:p w:rsidR="00C37232" w:rsidRDefault="00C37232" w:rsidP="00C37232">
      <w:pPr>
        <w:spacing w:after="0" w:line="240" w:lineRule="auto"/>
        <w:ind w:left="-90" w:right="434" w:firstLine="90"/>
        <w:jc w:val="both"/>
        <w:rPr>
          <w:rFonts w:ascii="Arial" w:eastAsia="Arial" w:hAnsi="Arial" w:cs="Arial"/>
          <w:b/>
          <w:color w:val="000000"/>
          <w:sz w:val="26"/>
        </w:rPr>
      </w:pPr>
    </w:p>
    <w:p w:rsidR="00C37232" w:rsidRDefault="00C37232" w:rsidP="00C37232">
      <w:pPr>
        <w:spacing w:after="0" w:line="240" w:lineRule="auto"/>
        <w:ind w:left="-90" w:right="434" w:firstLine="90"/>
        <w:jc w:val="both"/>
        <w:rPr>
          <w:rFonts w:ascii="Arial" w:eastAsia="Arial" w:hAnsi="Arial" w:cs="Arial"/>
          <w:b/>
          <w:color w:val="000000"/>
          <w:sz w:val="26"/>
        </w:rPr>
      </w:pPr>
    </w:p>
    <w:p w:rsidR="00C37232" w:rsidRDefault="00C37232" w:rsidP="00C37232">
      <w:pPr>
        <w:spacing w:after="0" w:line="240" w:lineRule="auto"/>
        <w:ind w:left="-90" w:right="434" w:firstLine="90"/>
        <w:jc w:val="both"/>
        <w:rPr>
          <w:rFonts w:ascii="Arial" w:eastAsia="Arial" w:hAnsi="Arial" w:cs="Arial"/>
          <w:b/>
          <w:color w:val="000000"/>
          <w:sz w:val="26"/>
        </w:rPr>
      </w:pPr>
    </w:p>
    <w:p w:rsidR="00C37232" w:rsidRDefault="00C37232" w:rsidP="00C37232">
      <w:pPr>
        <w:spacing w:after="0" w:line="240" w:lineRule="auto"/>
        <w:ind w:left="-90" w:right="434" w:firstLine="90"/>
        <w:jc w:val="both"/>
        <w:rPr>
          <w:rFonts w:ascii="Arial" w:eastAsia="Arial" w:hAnsi="Arial" w:cs="Arial"/>
          <w:b/>
          <w:color w:val="000000"/>
          <w:sz w:val="26"/>
        </w:rPr>
      </w:pPr>
    </w:p>
    <w:p w:rsidR="00C37232" w:rsidRPr="00E73B43" w:rsidRDefault="00C37232" w:rsidP="00C37232">
      <w:pPr>
        <w:spacing w:after="0" w:line="240" w:lineRule="auto"/>
        <w:ind w:left="-90" w:right="434" w:firstLine="90"/>
        <w:jc w:val="both"/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</w:pPr>
    </w:p>
    <w:tbl>
      <w:tblPr>
        <w:tblpPr w:leftFromText="180" w:rightFromText="180" w:bottomFromText="200" w:vertAnchor="text" w:horzAnchor="margin" w:tblpY="1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5"/>
      </w:tblGrid>
      <w:tr w:rsidR="00C37232" w:rsidTr="009331C9"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32" w:rsidRDefault="00C37232" w:rsidP="009331C9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PROCEDURI OBLIGATORII ULTERIOARE ADOPTĂRII HOTĂRÂRII CONSILIULUI LOCAL</w:t>
            </w:r>
          </w:p>
          <w:p w:rsidR="00C37232" w:rsidRDefault="00D03E00" w:rsidP="00C37232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Nr. 78</w:t>
            </w:r>
            <w:r w:rsidR="00C372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 xml:space="preserve">  /28.08.2025</w:t>
            </w:r>
          </w:p>
        </w:tc>
      </w:tr>
    </w:tbl>
    <w:p w:rsidR="00C37232" w:rsidRDefault="00C37232" w:rsidP="00C37232">
      <w:pPr>
        <w:spacing w:after="0"/>
        <w:ind w:left="10" w:right="434" w:hanging="10"/>
        <w:jc w:val="both"/>
        <w:rPr>
          <w:rFonts w:ascii="Times New Roman" w:eastAsia="Times New Roman" w:hAnsi="Times New Roman"/>
          <w:b/>
          <w:bCs/>
          <w:color w:val="000000"/>
          <w:kern w:val="2"/>
          <w:sz w:val="20"/>
          <w:szCs w:val="20"/>
          <w:lang w:val="en-AU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3643"/>
        <w:gridCol w:w="2310"/>
        <w:gridCol w:w="15"/>
        <w:gridCol w:w="2109"/>
      </w:tblGrid>
      <w:tr w:rsidR="00C37232" w:rsidTr="009331C9">
        <w:trPr>
          <w:trHeight w:val="1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32" w:rsidRDefault="00C37232" w:rsidP="009331C9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Nr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crt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. 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32" w:rsidRDefault="00C37232" w:rsidP="009331C9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Operaţiuni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efectuate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32" w:rsidRDefault="00C37232" w:rsidP="009331C9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Data </w:t>
            </w:r>
          </w:p>
          <w:p w:rsidR="00C37232" w:rsidRDefault="00C37232" w:rsidP="009331C9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ZZ/LL/AN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32" w:rsidRDefault="00C37232" w:rsidP="009331C9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Semnătura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persoanei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responsabile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să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efectueze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procedura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</w:tr>
      <w:tr w:rsidR="00C37232" w:rsidTr="009331C9">
        <w:trPr>
          <w:trHeight w:val="8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32" w:rsidRDefault="00C37232" w:rsidP="009331C9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0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32" w:rsidRDefault="00C37232" w:rsidP="009331C9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1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32" w:rsidRDefault="00C37232" w:rsidP="009331C9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32" w:rsidRDefault="00C37232" w:rsidP="009331C9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</w:t>
            </w:r>
          </w:p>
        </w:tc>
      </w:tr>
      <w:tr w:rsidR="00C37232" w:rsidTr="009331C9">
        <w:trPr>
          <w:trHeight w:val="22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32" w:rsidRDefault="00C37232" w:rsidP="009331C9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1 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32" w:rsidRDefault="00C37232" w:rsidP="009331C9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Adoptarea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hotărâri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s-a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făcut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majoritate</w:t>
            </w:r>
            <w:proofErr w:type="spellEnd"/>
          </w:p>
          <w:p w:rsidR="00C37232" w:rsidRDefault="00C37232" w:rsidP="009331C9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□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simplă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  <w:p w:rsidR="00C37232" w:rsidRDefault="00C37232" w:rsidP="009331C9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x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absolută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  <w:p w:rsidR="00C37232" w:rsidRDefault="00C37232" w:rsidP="009331C9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□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calificată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*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32" w:rsidRDefault="00C37232" w:rsidP="009331C9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  <w:p w:rsidR="00C37232" w:rsidRDefault="00D03E00" w:rsidP="009331C9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28.08.20205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32" w:rsidRDefault="00C37232" w:rsidP="009331C9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C37232" w:rsidTr="00C37232">
        <w:trPr>
          <w:trHeight w:val="9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32" w:rsidRDefault="00C37232" w:rsidP="009331C9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2 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32" w:rsidRDefault="00C37232" w:rsidP="009331C9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către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primar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32" w:rsidRDefault="00D03E00" w:rsidP="009331C9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29.08.2025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32" w:rsidRDefault="00C37232" w:rsidP="009331C9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C37232" w:rsidTr="00C37232">
        <w:trPr>
          <w:trHeight w:val="9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32" w:rsidRDefault="00C37232" w:rsidP="009331C9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3 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32" w:rsidRDefault="00C37232" w:rsidP="009331C9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către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prefectul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judeţului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32" w:rsidRDefault="00D03E00" w:rsidP="009331C9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29.08.2025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32" w:rsidRDefault="00C37232" w:rsidP="009331C9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C37232" w:rsidTr="00C37232">
        <w:trPr>
          <w:trHeight w:val="9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32" w:rsidRDefault="00C37232" w:rsidP="009331C9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4 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32" w:rsidRDefault="00C37232" w:rsidP="009331C9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Aducerea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cunoştinţa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publică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32" w:rsidRDefault="00D03E00" w:rsidP="009331C9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29.08.2025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32" w:rsidRDefault="00C37232" w:rsidP="009331C9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C37232" w:rsidTr="00C37232">
        <w:trPr>
          <w:trHeight w:val="8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32" w:rsidRDefault="00C37232" w:rsidP="009331C9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5 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32" w:rsidRDefault="00C37232" w:rsidP="009331C9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numai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în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cazul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celei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caracter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individual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32" w:rsidRDefault="00D03E00" w:rsidP="009331C9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-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32" w:rsidRDefault="00C37232" w:rsidP="009331C9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C37232" w:rsidTr="00C37232">
        <w:trPr>
          <w:trHeight w:val="9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32" w:rsidRDefault="00C37232" w:rsidP="009331C9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6 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32" w:rsidRDefault="00C37232" w:rsidP="009331C9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Hotărârea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devine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obligatorie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sau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produce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efecte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juridice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după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caz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32" w:rsidRDefault="00D03E00" w:rsidP="009331C9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29.08.2025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32" w:rsidRDefault="00C37232" w:rsidP="009331C9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</w:tbl>
    <w:p w:rsidR="00C37232" w:rsidRDefault="00C37232" w:rsidP="00C37232">
      <w:pPr>
        <w:autoSpaceDE w:val="0"/>
        <w:autoSpaceDN w:val="0"/>
        <w:adjustRightInd w:val="0"/>
        <w:spacing w:after="0"/>
        <w:ind w:left="10" w:right="43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</w:p>
    <w:p w:rsidR="00C37232" w:rsidRDefault="00C37232" w:rsidP="00C37232">
      <w:pPr>
        <w:autoSpaceDE w:val="0"/>
        <w:autoSpaceDN w:val="0"/>
        <w:adjustRightInd w:val="0"/>
        <w:spacing w:after="0"/>
        <w:ind w:left="10" w:right="43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</w:p>
    <w:p w:rsidR="00C37232" w:rsidRDefault="00C37232" w:rsidP="00C37232">
      <w:pPr>
        <w:autoSpaceDE w:val="0"/>
        <w:autoSpaceDN w:val="0"/>
        <w:adjustRightInd w:val="0"/>
        <w:spacing w:after="0"/>
        <w:ind w:left="10" w:right="43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 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Extrase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din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Ordonanţa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urgenţă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a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Guvernului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nr. 57/2019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privind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Codul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administrativ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cu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modificările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şi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completările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ulterioare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: </w:t>
      </w:r>
    </w:p>
    <w:p w:rsidR="00C37232" w:rsidRDefault="00C37232" w:rsidP="00C37232">
      <w:pPr>
        <w:autoSpaceDE w:val="0"/>
        <w:autoSpaceDN w:val="0"/>
        <w:adjustRightInd w:val="0"/>
        <w:spacing w:after="0"/>
        <w:ind w:left="10" w:right="43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1) Art.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139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(1): „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exercitarea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atribuţiilor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ce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îi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revin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Consiliul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local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adoptă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cu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majoritate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absolută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sau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simplă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după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caz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. </w:t>
      </w:r>
    </w:p>
    <w:p w:rsidR="00C37232" w:rsidRDefault="00C37232" w:rsidP="00C37232">
      <w:pPr>
        <w:autoSpaceDE w:val="0"/>
        <w:autoSpaceDN w:val="0"/>
        <w:adjustRightInd w:val="0"/>
        <w:spacing w:after="0"/>
        <w:ind w:left="10" w:right="43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(2)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Prin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excepţie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la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prevederile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. (1),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privind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dobândirea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sau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înstrăinarea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dreptului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proprietate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cazul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bunurilor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imobile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se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adoptă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Consiliul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local cu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majoritatea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calificată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definită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la art. 5 lit.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dd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), de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două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treimi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din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numărul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consilierilor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locali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funcţie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.“ </w:t>
      </w:r>
    </w:p>
    <w:p w:rsidR="00C37232" w:rsidRDefault="00C37232" w:rsidP="00C37232">
      <w:pPr>
        <w:autoSpaceDE w:val="0"/>
        <w:autoSpaceDN w:val="0"/>
        <w:adjustRightInd w:val="0"/>
        <w:spacing w:after="0"/>
        <w:ind w:left="10" w:right="43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2) Art.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197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(2): „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Consiliului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local se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comunică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primarului</w:t>
      </w:r>
      <w:proofErr w:type="spellEnd"/>
      <w:proofErr w:type="gram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:rsidR="00C37232" w:rsidRDefault="00C37232" w:rsidP="00C37232">
      <w:pPr>
        <w:autoSpaceDE w:val="0"/>
        <w:autoSpaceDN w:val="0"/>
        <w:adjustRightInd w:val="0"/>
        <w:spacing w:after="0"/>
        <w:ind w:left="10" w:right="43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3) Art.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197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(1),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adaptat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: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Secretarul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general al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comunei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comunică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Consiliului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local al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comunei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prefectului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cel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mult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10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zile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lucrătoare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la data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adoptării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...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:rsidR="00C37232" w:rsidRDefault="00C37232" w:rsidP="00C37232">
      <w:pPr>
        <w:autoSpaceDE w:val="0"/>
        <w:autoSpaceDN w:val="0"/>
        <w:adjustRightInd w:val="0"/>
        <w:spacing w:after="0"/>
        <w:ind w:left="10" w:right="43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4) Art.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197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(4): „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… se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aduc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la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cunoştinţa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publică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şi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se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comunică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condiţiile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legii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prin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grija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secretarului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general al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comunei</w:t>
      </w:r>
      <w:proofErr w:type="spellEnd"/>
      <w:proofErr w:type="gram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:rsidR="00C37232" w:rsidRDefault="00C37232" w:rsidP="00C37232">
      <w:pPr>
        <w:autoSpaceDE w:val="0"/>
        <w:autoSpaceDN w:val="0"/>
        <w:adjustRightInd w:val="0"/>
        <w:spacing w:after="0"/>
        <w:ind w:left="10" w:right="43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5) Art.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199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(1): „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Comunicarea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hotărârilor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… cu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caracter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individual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către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persoanele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cărora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li se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adresează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se face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cel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mult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5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zile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la data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comunicării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oficiale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către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prefect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:rsidR="00C37232" w:rsidRDefault="00C37232" w:rsidP="00C37232">
      <w:pPr>
        <w:autoSpaceDE w:val="0"/>
        <w:autoSpaceDN w:val="0"/>
        <w:adjustRightInd w:val="0"/>
        <w:spacing w:after="0"/>
        <w:ind w:left="10" w:right="43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6) Art.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198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(1): „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… cu data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aducerii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lor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la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cunoştinţă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publică</w:t>
      </w:r>
      <w:proofErr w:type="spellEnd"/>
      <w:proofErr w:type="gram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:rsidR="00C37232" w:rsidRDefault="00C37232" w:rsidP="00C37232">
      <w:pPr>
        <w:autoSpaceDE w:val="0"/>
        <w:autoSpaceDN w:val="0"/>
        <w:adjustRightInd w:val="0"/>
        <w:spacing w:after="0"/>
        <w:ind w:left="10" w:right="43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7) Art.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199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(2): „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… cu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caracter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individual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produc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efecte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juridice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la data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comunicării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către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persoanele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cărora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li se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adresează</w:t>
      </w:r>
      <w:proofErr w:type="spellEnd"/>
      <w:proofErr w:type="gram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:rsidR="00C37232" w:rsidRDefault="00C37232" w:rsidP="00C37232">
      <w:pPr>
        <w:spacing w:after="0"/>
        <w:ind w:left="10" w:right="43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* Se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bifează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tipul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majoritate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cu care s-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adoptat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hotărârea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Consiliului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local.</w:t>
      </w:r>
    </w:p>
    <w:p w:rsidR="00C37232" w:rsidRDefault="00C37232" w:rsidP="00C37232">
      <w:pPr>
        <w:suppressAutoHyphens/>
        <w:autoSpaceDE w:val="0"/>
        <w:spacing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fr-FR" w:eastAsia="ro-RO"/>
        </w:rPr>
        <w:t xml:space="preserve">                                                               </w:t>
      </w:r>
    </w:p>
    <w:p w:rsidR="00C37232" w:rsidRDefault="00C37232" w:rsidP="00C37232">
      <w:pPr>
        <w:spacing w:after="0"/>
        <w:jc w:val="center"/>
        <w:rPr>
          <w:rFonts w:ascii="Times New Roman" w:eastAsia="Times New Roman" w:hAnsi="Times New Roman"/>
          <w:sz w:val="20"/>
          <w:szCs w:val="20"/>
        </w:rPr>
      </w:pPr>
    </w:p>
    <w:p w:rsidR="00C37232" w:rsidRDefault="00C37232" w:rsidP="00C37232">
      <w:pPr>
        <w:tabs>
          <w:tab w:val="left" w:pos="5865"/>
        </w:tabs>
        <w:spacing w:after="0"/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</w:pPr>
    </w:p>
    <w:p w:rsidR="00C37232" w:rsidRDefault="00C37232" w:rsidP="00C37232">
      <w:pPr>
        <w:autoSpaceDE w:val="0"/>
        <w:autoSpaceDN w:val="0"/>
        <w:adjustRightInd w:val="0"/>
        <w:spacing w:after="0"/>
        <w:ind w:right="-284"/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</w:pPr>
    </w:p>
    <w:p w:rsidR="00C37232" w:rsidRDefault="00C37232" w:rsidP="00C37232">
      <w:pPr>
        <w:autoSpaceDE w:val="0"/>
        <w:autoSpaceDN w:val="0"/>
        <w:adjustRightInd w:val="0"/>
        <w:spacing w:after="0"/>
        <w:ind w:right="-284"/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</w:pPr>
    </w:p>
    <w:p w:rsidR="00C37232" w:rsidRDefault="00C37232" w:rsidP="00C37232">
      <w:pPr>
        <w:autoSpaceDE w:val="0"/>
        <w:autoSpaceDN w:val="0"/>
        <w:adjustRightInd w:val="0"/>
        <w:spacing w:after="0"/>
        <w:ind w:right="-284"/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</w:pPr>
    </w:p>
    <w:p w:rsidR="00DE239F" w:rsidRDefault="00DE239F" w:rsidP="00DE239F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DE239F" w:rsidRDefault="00DE239F" w:rsidP="00DE239F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DE239F" w:rsidRDefault="00DE239F" w:rsidP="00DE239F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C37232" w:rsidRDefault="00C37232" w:rsidP="00A77A9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A77A99" w:rsidRDefault="00A77A99" w:rsidP="00A77A9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A77A99" w:rsidRDefault="00A77A99" w:rsidP="00A77A9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A77A99" w:rsidRDefault="00A77A99" w:rsidP="00A77A9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DE239F" w:rsidRPr="00DE239F" w:rsidRDefault="00DE239F" w:rsidP="00DE239F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831E6D" w:rsidRDefault="00831E6D" w:rsidP="00831E6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1D21C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Anexa</w:t>
      </w:r>
      <w:proofErr w:type="spellEnd"/>
      <w:r w:rsidRPr="001D21C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nr. 1 </w:t>
      </w:r>
    </w:p>
    <w:p w:rsidR="00831E6D" w:rsidRDefault="00831E6D" w:rsidP="00831E6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31E6D" w:rsidRDefault="00831E6D" w:rsidP="00831E6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31E6D" w:rsidRDefault="00831E6D" w:rsidP="00831E6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977"/>
        <w:gridCol w:w="859"/>
        <w:gridCol w:w="1692"/>
        <w:gridCol w:w="908"/>
        <w:gridCol w:w="1304"/>
        <w:gridCol w:w="1757"/>
      </w:tblGrid>
      <w:tr w:rsidR="00831E6D" w:rsidRPr="004723B3" w:rsidTr="006D5A82">
        <w:tc>
          <w:tcPr>
            <w:tcW w:w="426" w:type="dxa"/>
          </w:tcPr>
          <w:p w:rsidR="00831E6D" w:rsidRPr="0083688C" w:rsidRDefault="00831E6D" w:rsidP="006D5A8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83688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Nr</w:t>
            </w:r>
          </w:p>
          <w:p w:rsidR="00831E6D" w:rsidRPr="0083688C" w:rsidRDefault="00831E6D" w:rsidP="006D5A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3688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Crt</w:t>
            </w:r>
            <w:proofErr w:type="spellEnd"/>
          </w:p>
        </w:tc>
        <w:tc>
          <w:tcPr>
            <w:tcW w:w="2977" w:type="dxa"/>
          </w:tcPr>
          <w:p w:rsidR="00831E6D" w:rsidRPr="0083688C" w:rsidRDefault="00831E6D" w:rsidP="006D5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368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Datele</w:t>
            </w:r>
            <w:proofErr w:type="spellEnd"/>
            <w:r w:rsidRPr="008368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368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identificare</w:t>
            </w:r>
            <w:proofErr w:type="spellEnd"/>
            <w:r w:rsidRPr="0083688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ale </w:t>
            </w:r>
            <w:proofErr w:type="spellStart"/>
            <w:r w:rsidRPr="0083688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imobilului</w:t>
            </w:r>
            <w:proofErr w:type="spellEnd"/>
            <w:r w:rsidRPr="0083688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83688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amplasament</w:t>
            </w:r>
            <w:proofErr w:type="spellEnd"/>
            <w:r w:rsidRPr="0083688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83688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si</w:t>
            </w:r>
            <w:proofErr w:type="spellEnd"/>
            <w:r w:rsidRPr="0083688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688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valoarea</w:t>
            </w:r>
            <w:proofErr w:type="spellEnd"/>
            <w:r w:rsidRPr="0083688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 </w:t>
            </w:r>
            <w:proofErr w:type="spellStart"/>
            <w:r w:rsidRPr="0083688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inventar</w:t>
            </w:r>
            <w:proofErr w:type="spellEnd"/>
            <w:r w:rsidRPr="0083688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83688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bunului</w:t>
            </w:r>
            <w:proofErr w:type="spellEnd"/>
            <w:r w:rsidRPr="0083688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care face </w:t>
            </w:r>
            <w:proofErr w:type="spellStart"/>
            <w:r w:rsidRPr="0083688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obiectul</w:t>
            </w:r>
            <w:proofErr w:type="spellEnd"/>
            <w:r w:rsidRPr="0083688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688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inchirierii</w:t>
            </w:r>
            <w:proofErr w:type="spellEnd"/>
          </w:p>
          <w:p w:rsidR="00831E6D" w:rsidRPr="0083688C" w:rsidRDefault="00831E6D" w:rsidP="006D5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</w:tcPr>
          <w:p w:rsidR="00831E6D" w:rsidRPr="0083688C" w:rsidRDefault="00831E6D" w:rsidP="006D5A8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83688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Suprafata</w:t>
            </w:r>
            <w:proofErr w:type="spellEnd"/>
          </w:p>
          <w:p w:rsidR="00831E6D" w:rsidRPr="0083688C" w:rsidRDefault="00831E6D" w:rsidP="006D5A8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83688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De </w:t>
            </w:r>
            <w:proofErr w:type="spellStart"/>
            <w:r w:rsidRPr="0083688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inchiriat</w:t>
            </w:r>
            <w:proofErr w:type="spellEnd"/>
          </w:p>
          <w:p w:rsidR="00831E6D" w:rsidRPr="0083688C" w:rsidRDefault="00831E6D" w:rsidP="006D5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3688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  <w:proofErr w:type="spellStart"/>
            <w:r w:rsidRPr="0083688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mp</w:t>
            </w:r>
            <w:proofErr w:type="spellEnd"/>
            <w:r w:rsidRPr="0083688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692" w:type="dxa"/>
          </w:tcPr>
          <w:p w:rsidR="00831E6D" w:rsidRPr="0083688C" w:rsidRDefault="00831E6D" w:rsidP="006D5A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368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Pretul</w:t>
            </w:r>
            <w:proofErr w:type="spellEnd"/>
            <w:r w:rsidRPr="008368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minim al </w:t>
            </w:r>
            <w:proofErr w:type="spellStart"/>
            <w:r w:rsidRPr="008368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inchirierii</w:t>
            </w:r>
            <w:proofErr w:type="spellEnd"/>
          </w:p>
          <w:p w:rsidR="00831E6D" w:rsidRPr="0083688C" w:rsidRDefault="00831E6D" w:rsidP="006D5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3688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-lei/</w:t>
            </w:r>
            <w:proofErr w:type="spellStart"/>
            <w:r w:rsidRPr="0083688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mp</w:t>
            </w:r>
            <w:proofErr w:type="spellEnd"/>
            <w:r w:rsidRPr="0083688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83688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luna</w:t>
            </w:r>
            <w:proofErr w:type="spellEnd"/>
            <w:r w:rsidRPr="0083688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08" w:type="dxa"/>
          </w:tcPr>
          <w:p w:rsidR="00831E6D" w:rsidRPr="003F25EF" w:rsidRDefault="00831E6D" w:rsidP="006D5A8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3F25E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Durata</w:t>
            </w:r>
            <w:proofErr w:type="spellEnd"/>
            <w:r w:rsidRPr="003F25E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25E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inchirierii</w:t>
            </w:r>
            <w:proofErr w:type="spellEnd"/>
          </w:p>
          <w:p w:rsidR="00831E6D" w:rsidRPr="0083688C" w:rsidRDefault="00831E6D" w:rsidP="006D5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3688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3F25E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Ani </w:t>
            </w:r>
            <w:r w:rsidRPr="0083688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4" w:type="dxa"/>
          </w:tcPr>
          <w:p w:rsidR="00831E6D" w:rsidRPr="0083688C" w:rsidRDefault="00831E6D" w:rsidP="006D5A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368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Destinatia</w:t>
            </w:r>
            <w:proofErr w:type="spellEnd"/>
          </w:p>
          <w:p w:rsidR="00831E6D" w:rsidRPr="0083688C" w:rsidRDefault="00831E6D" w:rsidP="006D5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3688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Data </w:t>
            </w:r>
            <w:proofErr w:type="spellStart"/>
            <w:r w:rsidRPr="0083688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bunului</w:t>
            </w:r>
            <w:proofErr w:type="spellEnd"/>
          </w:p>
        </w:tc>
        <w:tc>
          <w:tcPr>
            <w:tcW w:w="1757" w:type="dxa"/>
          </w:tcPr>
          <w:p w:rsidR="00831E6D" w:rsidRPr="0083688C" w:rsidRDefault="00831E6D" w:rsidP="006D5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3688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Domeniul</w:t>
            </w:r>
            <w:proofErr w:type="spellEnd"/>
            <w:r w:rsidRPr="0083688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public/ </w:t>
            </w:r>
            <w:proofErr w:type="spellStart"/>
            <w:r w:rsidRPr="0083688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privat</w:t>
            </w:r>
            <w:proofErr w:type="spellEnd"/>
          </w:p>
        </w:tc>
      </w:tr>
      <w:tr w:rsidR="00831E6D" w:rsidRPr="00DC1701" w:rsidTr="006D5A82">
        <w:tc>
          <w:tcPr>
            <w:tcW w:w="426" w:type="dxa"/>
          </w:tcPr>
          <w:p w:rsidR="00831E6D" w:rsidRPr="00DC1701" w:rsidRDefault="00831E6D" w:rsidP="006D5A8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C170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977" w:type="dxa"/>
          </w:tcPr>
          <w:p w:rsidR="007A3C04" w:rsidRDefault="00831E6D" w:rsidP="006D5A8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972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Sat </w:t>
            </w:r>
            <w:proofErr w:type="spellStart"/>
            <w:r w:rsidR="007A3C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Izvoru</w:t>
            </w:r>
            <w:proofErr w:type="spellEnd"/>
            <w:r w:rsidR="007A3C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, </w:t>
            </w:r>
            <w:proofErr w:type="spellStart"/>
            <w:r w:rsidR="007A3C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comuna</w:t>
            </w:r>
            <w:proofErr w:type="spellEnd"/>
            <w:r w:rsidR="007A3C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972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Ion </w:t>
            </w:r>
            <w:proofErr w:type="spellStart"/>
            <w:r w:rsidRPr="00F972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Creanga</w:t>
            </w:r>
            <w:proofErr w:type="spellEnd"/>
            <w:r w:rsidR="004C0F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 </w:t>
            </w:r>
            <w:proofErr w:type="spellStart"/>
            <w:r w:rsidR="004C0F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camin</w:t>
            </w:r>
            <w:proofErr w:type="spellEnd"/>
            <w:r w:rsidR="004C0F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cultural </w:t>
            </w:r>
            <w:r w:rsidR="007A3C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, </w:t>
            </w:r>
            <w:proofErr w:type="spellStart"/>
            <w:r w:rsidR="007A3C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strada</w:t>
            </w:r>
            <w:proofErr w:type="spellEnd"/>
            <w:r w:rsidR="007A3C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7A3C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Scolii</w:t>
            </w:r>
            <w:proofErr w:type="spellEnd"/>
            <w:r w:rsidR="007A3C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, nr. 2</w:t>
            </w:r>
            <w:r w:rsidR="009843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 w:rsidR="007A3C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</w:p>
          <w:p w:rsidR="00831E6D" w:rsidRPr="00DC1701" w:rsidRDefault="007A3C04" w:rsidP="006D5A8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A3C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Camera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831E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cu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destinatia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D1C7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D1C7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agentie</w:t>
            </w:r>
            <w:proofErr w:type="spellEnd"/>
            <w:r w:rsidR="00CD1C7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D1C7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</w:t>
            </w:r>
            <w:r w:rsidR="00831E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ostal</w:t>
            </w:r>
            <w:r w:rsidR="00CD1C7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ă</w:t>
            </w:r>
            <w:proofErr w:type="spellEnd"/>
            <w:r w:rsidR="00CD1C7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in sup.</w:t>
            </w:r>
            <w:r w:rsidR="0098435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16,19 </w:t>
            </w:r>
            <w:r w:rsidR="00831E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31E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mp</w:t>
            </w:r>
            <w:proofErr w:type="spellEnd"/>
            <w:r w:rsidR="00831E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cu o  </w:t>
            </w:r>
            <w:proofErr w:type="spellStart"/>
            <w:r w:rsidR="00831E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valoare</w:t>
            </w:r>
            <w:proofErr w:type="spellEnd"/>
            <w:r w:rsidR="00831E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 </w:t>
            </w:r>
            <w:proofErr w:type="spellStart"/>
            <w:r w:rsidR="00831E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inventar</w:t>
            </w:r>
            <w:proofErr w:type="spellEnd"/>
            <w:r w:rsidR="00831E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bookmarkStart w:id="0" w:name="_Hlk129518038"/>
            <w:r w:rsidR="00AA38D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45652,56</w:t>
            </w:r>
            <w:r w:rsidR="006500D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831E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lei.</w:t>
            </w:r>
            <w:bookmarkEnd w:id="0"/>
          </w:p>
        </w:tc>
        <w:tc>
          <w:tcPr>
            <w:tcW w:w="859" w:type="dxa"/>
          </w:tcPr>
          <w:p w:rsidR="00831E6D" w:rsidRDefault="00831E6D" w:rsidP="006D5A8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831E6D" w:rsidRPr="009E44CF" w:rsidRDefault="00AA38D4" w:rsidP="00AA38D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16</w:t>
            </w:r>
            <w:r w:rsidR="007A3C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19</w:t>
            </w:r>
            <w:r w:rsidR="00831E6D" w:rsidRPr="009E44C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="00831E6D" w:rsidRPr="009E44C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mp</w:t>
            </w:r>
            <w:proofErr w:type="spellEnd"/>
          </w:p>
        </w:tc>
        <w:tc>
          <w:tcPr>
            <w:tcW w:w="1692" w:type="dxa"/>
          </w:tcPr>
          <w:p w:rsidR="00831E6D" w:rsidRDefault="00831E6D" w:rsidP="006D5A8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831E6D" w:rsidRPr="009E44CF" w:rsidRDefault="002F1E5B" w:rsidP="006D5A8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106,55</w:t>
            </w:r>
            <w:r w:rsidR="00AA38D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 w:rsidR="00E03A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 w:rsidR="00831E6D" w:rsidRPr="009E44C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 xml:space="preserve">lei/ </w:t>
            </w:r>
            <w:proofErr w:type="spellStart"/>
            <w:r w:rsidR="00831E6D" w:rsidRPr="009E44C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luna</w:t>
            </w:r>
            <w:proofErr w:type="spellEnd"/>
          </w:p>
        </w:tc>
        <w:tc>
          <w:tcPr>
            <w:tcW w:w="908" w:type="dxa"/>
          </w:tcPr>
          <w:p w:rsidR="00831E6D" w:rsidRDefault="00831E6D" w:rsidP="006D5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831E6D" w:rsidRPr="00DC1701" w:rsidRDefault="00831E6D" w:rsidP="006D5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ani</w:t>
            </w:r>
            <w:proofErr w:type="spellEnd"/>
          </w:p>
        </w:tc>
        <w:tc>
          <w:tcPr>
            <w:tcW w:w="1304" w:type="dxa"/>
          </w:tcPr>
          <w:p w:rsidR="00831E6D" w:rsidRPr="00DC1701" w:rsidRDefault="00831E6D" w:rsidP="006D5A8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CD1C7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D1C7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Agentie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postal</w:t>
            </w:r>
            <w:r w:rsidR="00CD1C7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57" w:type="dxa"/>
          </w:tcPr>
          <w:p w:rsidR="00831E6D" w:rsidRDefault="00831E6D" w:rsidP="006D5A8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831E6D" w:rsidRDefault="00831E6D" w:rsidP="006D5A8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9E44C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Dom.P</w:t>
            </w:r>
            <w:r w:rsidR="00E03A0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ublic</w:t>
            </w:r>
            <w:proofErr w:type="spellEnd"/>
            <w:r w:rsidR="00E03A0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9E44C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conform H.C.L nr. </w:t>
            </w:r>
            <w:r w:rsidR="00E03A0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33</w:t>
            </w:r>
            <w:r w:rsidRPr="009E44C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din </w:t>
            </w:r>
            <w:r w:rsidR="006500D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31</w:t>
            </w:r>
            <w:r w:rsidRPr="009E44C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.03.202</w:t>
            </w:r>
            <w:r w:rsidR="006500D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</w:t>
            </w:r>
            <w:r w:rsidR="00AA38D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="00AA38D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poz</w:t>
            </w:r>
            <w:proofErr w:type="spellEnd"/>
            <w:r w:rsidR="00AA38D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. xv</w:t>
            </w:r>
            <w:r w:rsidR="00E03A0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ii)</w:t>
            </w:r>
          </w:p>
          <w:p w:rsidR="00CB7D4B" w:rsidRPr="009E44CF" w:rsidRDefault="00AA38D4" w:rsidP="00AA38D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Doc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cadastrala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52311, Extras  C.F 52311</w:t>
            </w:r>
            <w:r w:rsidR="00CB7D4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- Ion </w:t>
            </w:r>
            <w:proofErr w:type="spellStart"/>
            <w:r w:rsidR="00CB7D4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Creanga</w:t>
            </w:r>
            <w:proofErr w:type="spellEnd"/>
            <w:r w:rsidR="00CB7D4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831E6D" w:rsidRPr="001D21C4" w:rsidRDefault="00831E6D" w:rsidP="00831E6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31E6D" w:rsidRPr="001D246F" w:rsidRDefault="00831E6D" w:rsidP="00831E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31E6D" w:rsidRPr="001D246F" w:rsidRDefault="00831E6D" w:rsidP="00831E6D">
      <w:pPr>
        <w:spacing w:after="0" w:line="240" w:lineRule="auto"/>
        <w:jc w:val="center"/>
        <w:rPr>
          <w:rFonts w:ascii="Times New Roman" w:eastAsia="Times New Roman" w:hAnsi="Times New Roman" w:cs="Times New Roman"/>
          <w:lang w:val="fr-FR"/>
        </w:rPr>
      </w:pPr>
    </w:p>
    <w:p w:rsidR="00831E6D" w:rsidRPr="001D246F" w:rsidRDefault="00831E6D" w:rsidP="00831E6D">
      <w:pPr>
        <w:spacing w:after="0" w:line="240" w:lineRule="auto"/>
        <w:jc w:val="center"/>
        <w:rPr>
          <w:rFonts w:ascii="Times New Roman" w:eastAsia="Times New Roman" w:hAnsi="Times New Roman" w:cs="Times New Roman"/>
          <w:lang w:val="fr-FR"/>
        </w:rPr>
      </w:pPr>
    </w:p>
    <w:p w:rsidR="00831E6D" w:rsidRDefault="00831E6D" w:rsidP="001D246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</w:pPr>
    </w:p>
    <w:p w:rsidR="00A77A99" w:rsidRPr="00E73B43" w:rsidRDefault="00A77A99" w:rsidP="00A77A99">
      <w:pPr>
        <w:spacing w:after="0" w:line="271" w:lineRule="auto"/>
        <w:ind w:left="-90" w:right="-330"/>
        <w:contextualSpacing/>
        <w:jc w:val="both"/>
        <w:rPr>
          <w:rFonts w:ascii="Times New Roman" w:eastAsia="Times New Roman" w:hAnsi="Times New Roman" w:cs="Arial"/>
          <w:color w:val="000000"/>
        </w:rPr>
      </w:pPr>
      <w:r w:rsidRPr="00E73B43">
        <w:rPr>
          <w:rFonts w:ascii="Times New Roman" w:eastAsia="Times New Roman" w:hAnsi="Times New Roman" w:cs="Arial"/>
          <w:color w:val="000000"/>
          <w:lang w:val="en-AU"/>
        </w:rPr>
        <w:t xml:space="preserve">                  PREȘ</w:t>
      </w:r>
      <w:proofErr w:type="gramStart"/>
      <w:r w:rsidRPr="00E73B43">
        <w:rPr>
          <w:rFonts w:ascii="Times New Roman" w:eastAsia="Times New Roman" w:hAnsi="Times New Roman" w:cs="Arial"/>
          <w:color w:val="000000"/>
          <w:lang w:val="en-AU"/>
        </w:rPr>
        <w:t>EDINTE  DE</w:t>
      </w:r>
      <w:proofErr w:type="gramEnd"/>
      <w:r w:rsidRPr="00E73B43">
        <w:rPr>
          <w:rFonts w:ascii="Times New Roman" w:eastAsia="Times New Roman" w:hAnsi="Times New Roman" w:cs="Arial"/>
          <w:color w:val="000000"/>
          <w:lang w:val="en-AU"/>
        </w:rPr>
        <w:t xml:space="preserve">  ȘEDINȚĂ                                                </w:t>
      </w:r>
      <w:proofErr w:type="spellStart"/>
      <w:r w:rsidRPr="00E73B43">
        <w:rPr>
          <w:rFonts w:ascii="Times New Roman" w:eastAsia="Times New Roman" w:hAnsi="Times New Roman" w:cs="Arial"/>
          <w:color w:val="000000"/>
          <w:lang w:val="en-AU"/>
        </w:rPr>
        <w:t>Contrasemneaza</w:t>
      </w:r>
      <w:proofErr w:type="spellEnd"/>
      <w:r w:rsidRPr="00E73B43">
        <w:rPr>
          <w:rFonts w:ascii="Times New Roman" w:eastAsia="Times New Roman" w:hAnsi="Times New Roman" w:cs="Arial"/>
          <w:color w:val="000000"/>
          <w:lang w:val="en-AU"/>
        </w:rPr>
        <w:t xml:space="preserve">  </w:t>
      </w:r>
      <w:proofErr w:type="spellStart"/>
      <w:r w:rsidRPr="00E73B43">
        <w:rPr>
          <w:rFonts w:ascii="Times New Roman" w:eastAsia="Times New Roman" w:hAnsi="Times New Roman" w:cs="Arial"/>
          <w:color w:val="000000"/>
          <w:lang w:val="en-AU"/>
        </w:rPr>
        <w:t>ptr</w:t>
      </w:r>
      <w:proofErr w:type="spellEnd"/>
      <w:r w:rsidRPr="00E73B43">
        <w:rPr>
          <w:rFonts w:ascii="Times New Roman" w:eastAsia="Times New Roman" w:hAnsi="Times New Roman" w:cs="Arial"/>
          <w:color w:val="000000"/>
          <w:lang w:val="en-AU"/>
        </w:rPr>
        <w:t xml:space="preserve">. </w:t>
      </w:r>
      <w:proofErr w:type="spellStart"/>
      <w:r w:rsidRPr="00E73B43">
        <w:rPr>
          <w:rFonts w:ascii="Times New Roman" w:eastAsia="Times New Roman" w:hAnsi="Times New Roman" w:cs="Arial"/>
          <w:color w:val="000000"/>
          <w:lang w:val="en-AU"/>
        </w:rPr>
        <w:t>Legalitate</w:t>
      </w:r>
      <w:proofErr w:type="spellEnd"/>
    </w:p>
    <w:p w:rsidR="00A77A99" w:rsidRPr="00E73B43" w:rsidRDefault="00A77A99" w:rsidP="00A77A99">
      <w:pPr>
        <w:spacing w:after="0" w:line="271" w:lineRule="auto"/>
        <w:ind w:left="-90" w:right="434" w:hanging="10"/>
        <w:jc w:val="both"/>
        <w:rPr>
          <w:rFonts w:ascii="Times New Roman" w:eastAsia="Times New Roman" w:hAnsi="Times New Roman" w:cs="Arial"/>
          <w:color w:val="000000"/>
          <w:lang w:val="en-AU"/>
        </w:rPr>
      </w:pPr>
      <w:r w:rsidRPr="00E73B43">
        <w:rPr>
          <w:rFonts w:ascii="Times New Roman" w:eastAsia="Times New Roman" w:hAnsi="Times New Roman" w:cs="Arial"/>
          <w:color w:val="000000"/>
          <w:lang w:val="en-AU"/>
        </w:rPr>
        <w:t xml:space="preserve">                     CONSILIER   LOCAL                                                               SECRETAR GENERAL  </w:t>
      </w:r>
    </w:p>
    <w:p w:rsidR="00A77A99" w:rsidRPr="00E73B43" w:rsidRDefault="00A77A99" w:rsidP="00A77A99">
      <w:pPr>
        <w:spacing w:after="0" w:line="271" w:lineRule="auto"/>
        <w:ind w:left="-90" w:right="434" w:hanging="10"/>
        <w:jc w:val="both"/>
        <w:rPr>
          <w:rFonts w:ascii="Times New Roman" w:eastAsia="Times New Roman" w:hAnsi="Times New Roman" w:cs="Arial"/>
          <w:color w:val="000000"/>
          <w:lang w:val="en-AU"/>
        </w:rPr>
      </w:pPr>
      <w:r w:rsidRPr="00E73B43">
        <w:rPr>
          <w:rFonts w:ascii="Times New Roman" w:eastAsia="Times New Roman" w:hAnsi="Times New Roman" w:cs="Arial"/>
          <w:color w:val="000000"/>
          <w:lang w:val="en-AU"/>
        </w:rPr>
        <w:t xml:space="preserve">                </w:t>
      </w:r>
      <w:r>
        <w:rPr>
          <w:rFonts w:ascii="Times New Roman" w:eastAsia="Times New Roman" w:hAnsi="Times New Roman" w:cs="Arial"/>
          <w:color w:val="000000"/>
          <w:lang w:val="en-AU"/>
        </w:rPr>
        <w:t xml:space="preserve">  </w:t>
      </w:r>
      <w:r w:rsidRPr="00E73B43">
        <w:rPr>
          <w:rFonts w:ascii="Times New Roman" w:eastAsia="Times New Roman" w:hAnsi="Times New Roman" w:cs="Arial"/>
          <w:color w:val="000000"/>
          <w:lang w:val="en-AU"/>
        </w:rPr>
        <w:t xml:space="preserve">   </w:t>
      </w:r>
      <w:proofErr w:type="spellStart"/>
      <w:r>
        <w:rPr>
          <w:rFonts w:ascii="Times New Roman" w:eastAsia="Times New Roman" w:hAnsi="Times New Roman" w:cs="Arial"/>
          <w:color w:val="000000"/>
          <w:lang w:val="en-AU"/>
        </w:rPr>
        <w:t>Vasile</w:t>
      </w:r>
      <w:proofErr w:type="spellEnd"/>
      <w:r>
        <w:rPr>
          <w:rFonts w:ascii="Times New Roman" w:eastAsia="Times New Roman" w:hAnsi="Times New Roman" w:cs="Arial"/>
          <w:color w:val="000000"/>
          <w:lang w:val="en-AU"/>
        </w:rPr>
        <w:t xml:space="preserve">  </w:t>
      </w:r>
      <w:r w:rsidRPr="00E73B43">
        <w:rPr>
          <w:rFonts w:ascii="Times New Roman" w:eastAsia="Times New Roman" w:hAnsi="Times New Roman" w:cs="Arial"/>
          <w:color w:val="000000"/>
          <w:lang w:val="en-AU"/>
        </w:rPr>
        <w:t xml:space="preserve"> CONSTANTIN                                                                       </w:t>
      </w:r>
      <w:proofErr w:type="spellStart"/>
      <w:r w:rsidRPr="00E73B43">
        <w:rPr>
          <w:rFonts w:ascii="Times New Roman" w:eastAsia="Times New Roman" w:hAnsi="Times New Roman" w:cs="Arial"/>
          <w:color w:val="000000"/>
          <w:lang w:val="en-AU"/>
        </w:rPr>
        <w:t>Mihaela</w:t>
      </w:r>
      <w:proofErr w:type="spellEnd"/>
      <w:r w:rsidRPr="00E73B43">
        <w:rPr>
          <w:rFonts w:ascii="Times New Roman" w:eastAsia="Times New Roman" w:hAnsi="Times New Roman" w:cs="Arial"/>
          <w:color w:val="000000"/>
          <w:lang w:val="en-AU"/>
        </w:rPr>
        <w:t xml:space="preserve">   NITA</w:t>
      </w:r>
    </w:p>
    <w:p w:rsidR="00831E6D" w:rsidRDefault="00831E6D" w:rsidP="001D246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</w:pPr>
    </w:p>
    <w:p w:rsidR="00831E6D" w:rsidRDefault="00831E6D" w:rsidP="001D246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</w:pPr>
    </w:p>
    <w:p w:rsidR="00A00059" w:rsidRDefault="00A00059" w:rsidP="00A00059">
      <w:pPr>
        <w:spacing w:line="360" w:lineRule="auto"/>
        <w:ind w:firstLineChars="142" w:firstLine="398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00059" w:rsidRDefault="00A00059" w:rsidP="00A00059">
      <w:pPr>
        <w:spacing w:line="360" w:lineRule="auto"/>
        <w:ind w:firstLineChars="142" w:firstLine="398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00059" w:rsidRDefault="00A00059" w:rsidP="00A00059">
      <w:pPr>
        <w:spacing w:line="360" w:lineRule="auto"/>
        <w:ind w:firstLineChars="142" w:firstLine="398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00059" w:rsidRDefault="00A00059" w:rsidP="00A00059">
      <w:pPr>
        <w:spacing w:line="360" w:lineRule="auto"/>
        <w:ind w:firstLineChars="142" w:firstLine="398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00059" w:rsidRDefault="00A00059" w:rsidP="00A00059">
      <w:pPr>
        <w:spacing w:line="360" w:lineRule="auto"/>
        <w:ind w:firstLineChars="142" w:firstLine="398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00059" w:rsidRDefault="00A00059" w:rsidP="00A00059">
      <w:pPr>
        <w:spacing w:line="360" w:lineRule="auto"/>
        <w:ind w:firstLineChars="142" w:firstLine="398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00059" w:rsidRDefault="00A00059" w:rsidP="00A00059">
      <w:pPr>
        <w:spacing w:line="360" w:lineRule="auto"/>
        <w:ind w:firstLineChars="142" w:firstLine="398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00059" w:rsidRDefault="00A00059" w:rsidP="00A00059">
      <w:pPr>
        <w:spacing w:line="360" w:lineRule="auto"/>
        <w:ind w:firstLineChars="142" w:firstLine="398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00059" w:rsidRDefault="00A00059" w:rsidP="00A00059">
      <w:pPr>
        <w:spacing w:line="360" w:lineRule="auto"/>
        <w:ind w:firstLineChars="142" w:firstLine="398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00059" w:rsidRDefault="00A00059" w:rsidP="00A00059">
      <w:pPr>
        <w:spacing w:line="360" w:lineRule="auto"/>
        <w:ind w:firstLineChars="142" w:firstLine="398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31E6D" w:rsidRDefault="00831E6D" w:rsidP="001D246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</w:pPr>
    </w:p>
    <w:p w:rsidR="00831E6D" w:rsidRPr="00633E77" w:rsidRDefault="00831E6D" w:rsidP="00A77A9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lang w:eastAsia="ro-RO"/>
        </w:rPr>
      </w:pPr>
    </w:p>
    <w:p w:rsidR="0066246C" w:rsidRDefault="0066246C" w:rsidP="0066246C">
      <w:pPr>
        <w:spacing w:after="0" w:line="240" w:lineRule="auto"/>
        <w:rPr>
          <w:rFonts w:ascii="Times New Roman" w:hAnsi="Times New Roman" w:cs="Times New Roman"/>
          <w:b/>
        </w:rPr>
      </w:pPr>
    </w:p>
    <w:p w:rsidR="0066246C" w:rsidRDefault="0066246C" w:rsidP="0066246C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AC4C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Anexa</w:t>
      </w:r>
      <w:proofErr w:type="spellEnd"/>
      <w:r w:rsidRPr="00AC4C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nr. 2 </w:t>
      </w:r>
    </w:p>
    <w:p w:rsidR="0066246C" w:rsidRPr="00AC4C82" w:rsidRDefault="0066246C" w:rsidP="0066246C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66246C" w:rsidRPr="00AC4C82" w:rsidRDefault="0066246C" w:rsidP="0066246C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66246C" w:rsidRDefault="0066246C" w:rsidP="0066246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AC4C8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NOTA    DE   FUNDAMENTARE </w:t>
      </w:r>
    </w:p>
    <w:p w:rsidR="0066246C" w:rsidRPr="00AC4C82" w:rsidRDefault="0066246C" w:rsidP="0066246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66246C" w:rsidRPr="00AC4C82" w:rsidRDefault="0066246C" w:rsidP="006624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C4C8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Privind</w:t>
      </w:r>
      <w:proofErr w:type="spellEnd"/>
      <w:r w:rsidRPr="00AC4C8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 </w:t>
      </w:r>
      <w:proofErr w:type="spellStart"/>
      <w:r w:rsidRPr="00AC4C8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inchirierea</w:t>
      </w:r>
      <w:proofErr w:type="spellEnd"/>
      <w:r w:rsidRPr="00AC4C8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C4C8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prin</w:t>
      </w:r>
      <w:proofErr w:type="spellEnd"/>
      <w:r w:rsidRPr="00AC4C8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C4C8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licitatie</w:t>
      </w:r>
      <w:proofErr w:type="spellEnd"/>
      <w:r w:rsidRPr="00AC4C8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 publica a </w:t>
      </w:r>
      <w:r w:rsidRPr="00AC4C82">
        <w:rPr>
          <w:rFonts w:ascii="Times New Roman" w:hAnsi="Times New Roman" w:cs="Times New Roman"/>
          <w:b/>
          <w:sz w:val="24"/>
          <w:szCs w:val="24"/>
        </w:rPr>
        <w:t>imobi</w:t>
      </w:r>
      <w:r>
        <w:rPr>
          <w:rFonts w:ascii="Times New Roman" w:hAnsi="Times New Roman" w:cs="Times New Roman"/>
          <w:b/>
          <w:sz w:val="24"/>
          <w:szCs w:val="24"/>
        </w:rPr>
        <w:t>lului spatiu in suprafata de 16,19</w:t>
      </w:r>
      <w:r w:rsidRPr="00AC4C82">
        <w:rPr>
          <w:rFonts w:ascii="Times New Roman" w:hAnsi="Times New Roman" w:cs="Times New Roman"/>
          <w:b/>
          <w:sz w:val="24"/>
          <w:szCs w:val="24"/>
        </w:rPr>
        <w:t xml:space="preserve"> mp  ce apartine 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AC4C82">
        <w:rPr>
          <w:rFonts w:ascii="Times New Roman" w:hAnsi="Times New Roman" w:cs="Times New Roman"/>
          <w:b/>
          <w:sz w:val="24"/>
          <w:szCs w:val="24"/>
        </w:rPr>
        <w:t>omeniului  public  al UAT – Comuna Ion Creanga, judetul Neamt .</w:t>
      </w:r>
    </w:p>
    <w:p w:rsidR="0066246C" w:rsidRPr="00AC4C82" w:rsidRDefault="0066246C" w:rsidP="0066246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66246C" w:rsidRPr="00AC4C82" w:rsidRDefault="0066246C" w:rsidP="006624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4C82">
        <w:rPr>
          <w:rFonts w:ascii="Times New Roman" w:hAnsi="Times New Roman" w:cs="Times New Roman"/>
          <w:sz w:val="24"/>
          <w:szCs w:val="24"/>
        </w:rPr>
        <w:t xml:space="preserve">a.) </w:t>
      </w:r>
      <w:r w:rsidRPr="00AC4C82">
        <w:rPr>
          <w:rFonts w:ascii="Times New Roman" w:hAnsi="Times New Roman" w:cs="Times New Roman"/>
          <w:b/>
          <w:sz w:val="24"/>
          <w:szCs w:val="24"/>
        </w:rPr>
        <w:t>DESCRIEREA BUNULUI  IMOBILE</w:t>
      </w:r>
      <w:r w:rsidRPr="00AC4C82">
        <w:rPr>
          <w:rFonts w:ascii="Times New Roman" w:hAnsi="Times New Roman" w:cs="Times New Roman"/>
          <w:sz w:val="24"/>
          <w:szCs w:val="24"/>
        </w:rPr>
        <w:t xml:space="preserve"> care urmează a fi închiriat, cu pre</w:t>
      </w:r>
      <w:r>
        <w:rPr>
          <w:rFonts w:ascii="Times New Roman" w:hAnsi="Times New Roman" w:cs="Times New Roman"/>
          <w:sz w:val="24"/>
          <w:szCs w:val="24"/>
        </w:rPr>
        <w:t xml:space="preserve">cizarea datelor de identificare </w:t>
      </w:r>
      <w:r w:rsidRPr="00AC4C82">
        <w:rPr>
          <w:rFonts w:ascii="Times New Roman" w:hAnsi="Times New Roman" w:cs="Times New Roman"/>
          <w:sz w:val="24"/>
          <w:szCs w:val="24"/>
        </w:rPr>
        <w:t>ale bunurilor  imobile (identificare prin carte funciară și număr to</w:t>
      </w:r>
      <w:r>
        <w:rPr>
          <w:rFonts w:ascii="Times New Roman" w:hAnsi="Times New Roman" w:cs="Times New Roman"/>
          <w:sz w:val="24"/>
          <w:szCs w:val="24"/>
        </w:rPr>
        <w:t xml:space="preserve">pografic; amplasament , adresa  </w:t>
      </w:r>
      <w:r w:rsidRPr="00AC4C82">
        <w:rPr>
          <w:rFonts w:ascii="Times New Roman" w:hAnsi="Times New Roman" w:cs="Times New Roman"/>
          <w:sz w:val="24"/>
          <w:szCs w:val="24"/>
        </w:rPr>
        <w:t>administrativă prin indicarea adresei, eventuale sarcini de care este grevat bunul, etc);</w:t>
      </w:r>
    </w:p>
    <w:p w:rsidR="0066246C" w:rsidRPr="00AC4C82" w:rsidRDefault="0066246C" w:rsidP="0066246C">
      <w:pPr>
        <w:spacing w:after="0"/>
        <w:ind w:right="-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4C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BunuL</w:t>
      </w:r>
      <w:proofErr w:type="spellEnd"/>
      <w:r w:rsidRPr="00AC4C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AC4C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imobile</w:t>
      </w:r>
      <w:proofErr w:type="spellEnd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care  face  </w:t>
      </w:r>
      <w:proofErr w:type="spellStart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>obiectul</w:t>
      </w:r>
      <w:proofErr w:type="spellEnd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>inchirierii</w:t>
      </w:r>
      <w:proofErr w:type="spellEnd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:</w:t>
      </w:r>
    </w:p>
    <w:p w:rsidR="0066246C" w:rsidRPr="00AC4C82" w:rsidRDefault="0066246C" w:rsidP="0066246C">
      <w:pPr>
        <w:pStyle w:val="ListParagraph"/>
        <w:numPr>
          <w:ilvl w:val="0"/>
          <w:numId w:val="85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C82">
        <w:rPr>
          <w:rFonts w:ascii="Times New Roman" w:eastAsia="Times New Roman" w:hAnsi="Times New Roman" w:cs="Times New Roman"/>
          <w:sz w:val="24"/>
          <w:szCs w:val="24"/>
        </w:rPr>
        <w:t xml:space="preserve">Imobilul care urmează a fi închiriat se află în intravilanul </w:t>
      </w:r>
      <w:proofErr w:type="spellStart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Ion </w:t>
      </w:r>
      <w:proofErr w:type="spellStart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>Creanga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str.  Scolii , nr. 23</w:t>
      </w:r>
      <w:r w:rsidRPr="00AC4C82">
        <w:rPr>
          <w:rFonts w:ascii="Times New Roman" w:eastAsia="Times New Roman" w:hAnsi="Times New Roman" w:cs="Times New Roman"/>
          <w:sz w:val="24"/>
          <w:szCs w:val="24"/>
        </w:rPr>
        <w:t xml:space="preserve"> , satul  Izvoru , comuna  Ion Creangă , </w:t>
      </w:r>
      <w:r>
        <w:rPr>
          <w:rFonts w:ascii="Times New Roman" w:eastAsia="Times New Roman" w:hAnsi="Times New Roman" w:cs="Times New Roman"/>
          <w:sz w:val="24"/>
          <w:szCs w:val="24"/>
        </w:rPr>
        <w:t>judetul Neamt  , incinta  camin cultural</w:t>
      </w:r>
      <w:r w:rsidRPr="00AC4C82">
        <w:rPr>
          <w:rFonts w:ascii="Times New Roman" w:eastAsia="Times New Roman" w:hAnsi="Times New Roman" w:cs="Times New Roman"/>
          <w:sz w:val="24"/>
          <w:szCs w:val="24"/>
        </w:rPr>
        <w:t xml:space="preserve">  Izvoru , parter , proprietate  publica  a  UAT- Comuna  Ion Creanga , jud.  Neamt  conform H.C.L nr. 33 / 2022, </w:t>
      </w:r>
      <w:r>
        <w:rPr>
          <w:rFonts w:ascii="Times New Roman" w:eastAsia="Times New Roman" w:hAnsi="Times New Roman" w:cs="Times New Roman"/>
          <w:sz w:val="24"/>
          <w:szCs w:val="24"/>
        </w:rPr>
        <w:t>poz.</w:t>
      </w:r>
      <w:r w:rsidRPr="00AC4C82">
        <w:rPr>
          <w:rFonts w:ascii="Times New Roman" w:eastAsia="Times New Roman" w:hAnsi="Times New Roman" w:cs="Times New Roman"/>
          <w:sz w:val="24"/>
          <w:szCs w:val="24"/>
        </w:rPr>
        <w:t>i)</w:t>
      </w:r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AC4C82">
        <w:rPr>
          <w:rFonts w:ascii="Times New Roman" w:eastAsia="Times New Roman" w:hAnsi="Times New Roman" w:cs="Times New Roman"/>
          <w:sz w:val="24"/>
          <w:szCs w:val="24"/>
        </w:rPr>
        <w:t xml:space="preserve">Bunul  imobil  fiind  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incapere in  suprafata de 16,19</w:t>
      </w:r>
      <w:r w:rsidRPr="00AC4C82">
        <w:rPr>
          <w:rFonts w:ascii="Times New Roman" w:eastAsia="Times New Roman" w:hAnsi="Times New Roman" w:cs="Times New Roman"/>
          <w:sz w:val="24"/>
          <w:szCs w:val="24"/>
        </w:rPr>
        <w:t xml:space="preserve"> mp, </w:t>
      </w:r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cu o  </w:t>
      </w:r>
      <w:proofErr w:type="spellStart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>valo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inventar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 45 652,56</w:t>
      </w:r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lei,</w:t>
      </w:r>
      <w:r w:rsidRPr="00AC4C82">
        <w:rPr>
          <w:rFonts w:ascii="Times New Roman" w:eastAsia="Times New Roman" w:hAnsi="Times New Roman" w:cs="Times New Roman"/>
          <w:sz w:val="24"/>
          <w:szCs w:val="24"/>
        </w:rPr>
        <w:t xml:space="preserve"> in vederea punerii in functiune a</w:t>
      </w:r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>Agentiei</w:t>
      </w:r>
      <w:proofErr w:type="spellEnd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>Postale</w:t>
      </w:r>
      <w:proofErr w:type="spellEnd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</w:t>
      </w:r>
      <w:proofErr w:type="spellStart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>Izvoru</w:t>
      </w:r>
      <w:proofErr w:type="spellEnd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66246C" w:rsidRPr="00AC4C82" w:rsidRDefault="0066246C" w:rsidP="0066246C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6246C" w:rsidRPr="00AC4C82" w:rsidRDefault="0066246C" w:rsidP="006624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C4C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</w:t>
      </w:r>
      <w:r w:rsidRPr="00AC4C82">
        <w:rPr>
          <w:rFonts w:ascii="Times New Roman" w:hAnsi="Times New Roman" w:cs="Times New Roman"/>
          <w:b/>
          <w:sz w:val="24"/>
          <w:szCs w:val="24"/>
        </w:rPr>
        <w:t>) ACTIVITĂȚILE PENTRU CARE SE PROPUNE APROBAREA ÎNCHIRIERII BUNULUI :</w:t>
      </w:r>
    </w:p>
    <w:p w:rsidR="0066246C" w:rsidRPr="00AC4C82" w:rsidRDefault="0066246C" w:rsidP="0066246C">
      <w:pPr>
        <w:pStyle w:val="ListParagraph"/>
        <w:numPr>
          <w:ilvl w:val="0"/>
          <w:numId w:val="84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4C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Camera </w:t>
      </w:r>
      <w:proofErr w:type="spellStart"/>
      <w:r w:rsidRPr="00AC4C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Agentie</w:t>
      </w:r>
      <w:proofErr w:type="spellEnd"/>
      <w:r w:rsidRPr="00AC4C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AC4C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postală</w:t>
      </w:r>
      <w:proofErr w:type="spellEnd"/>
      <w:r w:rsidRPr="00AC4C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>suprafata</w:t>
      </w:r>
      <w:proofErr w:type="spellEnd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>utila</w:t>
      </w:r>
      <w:proofErr w:type="spellEnd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de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16,19</w:t>
      </w:r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>mp</w:t>
      </w:r>
      <w:proofErr w:type="spellEnd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AC4C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destinatie</w:t>
      </w:r>
      <w:proofErr w:type="spellEnd"/>
      <w:r w:rsidRPr="00AC4C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AC4C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servicii</w:t>
      </w:r>
      <w:proofErr w:type="spellEnd"/>
      <w:r w:rsidRPr="00AC4C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AC4C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postale</w:t>
      </w:r>
      <w:proofErr w:type="spellEnd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 in  </w:t>
      </w:r>
      <w:proofErr w:type="spellStart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>comuna</w:t>
      </w:r>
      <w:proofErr w:type="spellEnd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Ion </w:t>
      </w:r>
      <w:proofErr w:type="spellStart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>Creanga</w:t>
      </w:r>
      <w:proofErr w:type="spellEnd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>satul</w:t>
      </w:r>
      <w:proofErr w:type="spellEnd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>Izvoru</w:t>
      </w:r>
      <w:proofErr w:type="spellEnd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, care  se  </w:t>
      </w:r>
      <w:proofErr w:type="spellStart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>realizeaza</w:t>
      </w:r>
      <w:proofErr w:type="spellEnd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de  </w:t>
      </w:r>
      <w:proofErr w:type="spellStart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>agentul</w:t>
      </w:r>
      <w:proofErr w:type="spellEnd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postal </w:t>
      </w:r>
      <w:proofErr w:type="spellStart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>satele</w:t>
      </w:r>
      <w:proofErr w:type="spellEnd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>Izvoru</w:t>
      </w:r>
      <w:proofErr w:type="spellEnd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>Recea</w:t>
      </w:r>
      <w:proofErr w:type="spellEnd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>comuna</w:t>
      </w:r>
      <w:proofErr w:type="spellEnd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Ion </w:t>
      </w:r>
      <w:proofErr w:type="spellStart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>Creanga</w:t>
      </w:r>
      <w:proofErr w:type="spellEnd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>cetatenii</w:t>
      </w:r>
      <w:proofErr w:type="spellEnd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din  </w:t>
      </w:r>
      <w:proofErr w:type="spellStart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>satele</w:t>
      </w:r>
      <w:proofErr w:type="spellEnd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>Izvoru</w:t>
      </w:r>
      <w:proofErr w:type="spellEnd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>Recea</w:t>
      </w:r>
      <w:proofErr w:type="spellEnd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>aducerea</w:t>
      </w:r>
      <w:proofErr w:type="spellEnd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 </w:t>
      </w:r>
      <w:proofErr w:type="spellStart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>pensii</w:t>
      </w:r>
      <w:proofErr w:type="spellEnd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>scrisori</w:t>
      </w:r>
      <w:proofErr w:type="spellEnd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>abonamente</w:t>
      </w:r>
      <w:proofErr w:type="spellEnd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>ziare</w:t>
      </w:r>
      <w:proofErr w:type="spellEnd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.</w:t>
      </w:r>
    </w:p>
    <w:p w:rsidR="0066246C" w:rsidRPr="00AC4C82" w:rsidRDefault="0066246C" w:rsidP="0066246C">
      <w:pPr>
        <w:pStyle w:val="ListParagraph"/>
        <w:spacing w:after="0"/>
        <w:ind w:left="585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6246C" w:rsidRPr="00AC4C82" w:rsidRDefault="0066246C" w:rsidP="006624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C4C82">
        <w:rPr>
          <w:rFonts w:ascii="Times New Roman" w:hAnsi="Times New Roman" w:cs="Times New Roman"/>
          <w:sz w:val="24"/>
          <w:szCs w:val="24"/>
        </w:rPr>
        <w:t xml:space="preserve">c.) </w:t>
      </w:r>
      <w:r w:rsidRPr="00AC4C82">
        <w:rPr>
          <w:rFonts w:ascii="Times New Roman" w:hAnsi="Times New Roman" w:cs="Times New Roman"/>
          <w:b/>
          <w:sz w:val="24"/>
          <w:szCs w:val="24"/>
        </w:rPr>
        <w:t>DURATA MINIMĂ ȘI MAXIMĂ A ÎNCHIRIERII</w:t>
      </w:r>
      <w:r w:rsidRPr="00AC4C82">
        <w:rPr>
          <w:rFonts w:ascii="Times New Roman" w:hAnsi="Times New Roman" w:cs="Times New Roman"/>
          <w:sz w:val="24"/>
          <w:szCs w:val="24"/>
        </w:rPr>
        <w:t xml:space="preserve"> , este  de  5 ( cinci )  ani, cu posibilitatea prelungirii prin act adițional ,cu acordul părţilor, pentru aceeași perioadă de timp, o singură dată;</w:t>
      </w:r>
    </w:p>
    <w:p w:rsidR="0066246C" w:rsidRPr="00AC4C82" w:rsidRDefault="0066246C" w:rsidP="006624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66246C" w:rsidRPr="00AC4C82" w:rsidRDefault="0066246C" w:rsidP="006624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4C82">
        <w:rPr>
          <w:rFonts w:ascii="Times New Roman" w:hAnsi="Times New Roman" w:cs="Times New Roman"/>
          <w:sz w:val="24"/>
          <w:szCs w:val="24"/>
        </w:rPr>
        <w:t xml:space="preserve">d.) </w:t>
      </w:r>
      <w:r w:rsidRPr="00AC4C82">
        <w:rPr>
          <w:rFonts w:ascii="Times New Roman" w:hAnsi="Times New Roman" w:cs="Times New Roman"/>
          <w:b/>
          <w:sz w:val="24"/>
          <w:szCs w:val="24"/>
        </w:rPr>
        <w:t>NIVELUL MINIM AL CHIRIEI</w:t>
      </w:r>
      <w:r w:rsidRPr="00AC4C82">
        <w:rPr>
          <w:rFonts w:ascii="Times New Roman" w:hAnsi="Times New Roman" w:cs="Times New Roman"/>
          <w:sz w:val="24"/>
          <w:szCs w:val="24"/>
        </w:rPr>
        <w:t xml:space="preserve"> de la care va fi pornită licitația </w:t>
      </w:r>
      <w:r w:rsidRPr="00AC4C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in </w:t>
      </w:r>
      <w:proofErr w:type="spellStart"/>
      <w:r w:rsidRPr="00AC4C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conformitate</w:t>
      </w:r>
      <w:proofErr w:type="spellEnd"/>
      <w:r w:rsidRPr="00AC4C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cu </w:t>
      </w:r>
      <w:proofErr w:type="spellStart"/>
      <w:r w:rsidRPr="00AC4C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raportul</w:t>
      </w:r>
      <w:proofErr w:type="spellEnd"/>
      <w:r w:rsidRPr="00AC4C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de  </w:t>
      </w:r>
      <w:proofErr w:type="spellStart"/>
      <w:r w:rsidRPr="00AC4C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evaluare</w:t>
      </w:r>
      <w:proofErr w:type="spellEnd"/>
      <w:r w:rsidRPr="00AC4C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, </w:t>
      </w:r>
      <w:proofErr w:type="spellStart"/>
      <w:r w:rsidRPr="00AC4C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intocmite</w:t>
      </w:r>
      <w:proofErr w:type="spellEnd"/>
      <w:r w:rsidRPr="00AC4C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de expert  ANEVAR</w:t>
      </w:r>
      <w:r w:rsidRPr="00AC4C82">
        <w:rPr>
          <w:rFonts w:ascii="Times New Roman" w:hAnsi="Times New Roman" w:cs="Times New Roman"/>
          <w:sz w:val="24"/>
          <w:szCs w:val="24"/>
        </w:rPr>
        <w:t xml:space="preserve">  este  de </w:t>
      </w:r>
      <w:r w:rsidR="00D62162">
        <w:rPr>
          <w:rFonts w:ascii="Times New Roman" w:eastAsia="Times New Roman" w:hAnsi="Times New Roman" w:cs="Times New Roman"/>
          <w:sz w:val="24"/>
          <w:szCs w:val="24"/>
          <w:lang w:val="en-US"/>
        </w:rPr>
        <w:t>6,58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lei/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adica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D62162">
        <w:rPr>
          <w:rFonts w:ascii="Times New Roman" w:eastAsia="Times New Roman" w:hAnsi="Times New Roman" w:cs="Times New Roman"/>
          <w:sz w:val="24"/>
          <w:szCs w:val="24"/>
          <w:lang w:val="en-US"/>
        </w:rPr>
        <w:t>106,55</w:t>
      </w:r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lei/ </w:t>
      </w:r>
      <w:proofErr w:type="spellStart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>luna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spatiul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suprafata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de 16,19</w:t>
      </w:r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>mp</w:t>
      </w:r>
      <w:proofErr w:type="spellEnd"/>
      <w:r w:rsidRPr="00AC4C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66246C" w:rsidRPr="00AC4C82" w:rsidRDefault="0066246C" w:rsidP="0066246C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6246C" w:rsidRPr="00AC4C82" w:rsidRDefault="0066246C" w:rsidP="006624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4C82">
        <w:rPr>
          <w:rFonts w:ascii="Times New Roman" w:hAnsi="Times New Roman" w:cs="Times New Roman"/>
          <w:sz w:val="24"/>
          <w:szCs w:val="24"/>
        </w:rPr>
        <w:t xml:space="preserve">e.) </w:t>
      </w:r>
      <w:r w:rsidRPr="00AC4C82">
        <w:rPr>
          <w:rFonts w:ascii="Times New Roman" w:hAnsi="Times New Roman" w:cs="Times New Roman"/>
          <w:b/>
          <w:sz w:val="24"/>
          <w:szCs w:val="24"/>
        </w:rPr>
        <w:t>MOTIVELE DE ORDIN ECONOMIC, FINANCIAR, SOCIAL ȘI DE MEDIU</w:t>
      </w:r>
      <w:r w:rsidRPr="00AC4C82">
        <w:rPr>
          <w:rFonts w:ascii="Times New Roman" w:hAnsi="Times New Roman" w:cs="Times New Roman"/>
          <w:sz w:val="24"/>
          <w:szCs w:val="24"/>
        </w:rPr>
        <w:t xml:space="preserve"> care justifică procedura de închiriere:  cresterea  veniturilor  la  bugetul local  al  comunei  Ion Creanga  prin inchirierea  bunurilor  proprietate  publica ale  UAT  Comuna  Ion Creanga ,</w:t>
      </w:r>
    </w:p>
    <w:p w:rsidR="0066246C" w:rsidRPr="00AC4C82" w:rsidRDefault="0066246C" w:rsidP="0066246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66246C" w:rsidRPr="00AC4C82" w:rsidRDefault="0066246C" w:rsidP="006624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4C82">
        <w:rPr>
          <w:rFonts w:ascii="Times New Roman" w:hAnsi="Times New Roman" w:cs="Times New Roman"/>
          <w:sz w:val="24"/>
          <w:szCs w:val="24"/>
        </w:rPr>
        <w:t xml:space="preserve">f.) </w:t>
      </w:r>
      <w:r w:rsidRPr="00AC4C82">
        <w:rPr>
          <w:rFonts w:ascii="Times New Roman" w:hAnsi="Times New Roman" w:cs="Times New Roman"/>
          <w:b/>
          <w:sz w:val="24"/>
          <w:szCs w:val="24"/>
        </w:rPr>
        <w:t>ALTE CONSIDERAȚII CARE FUNDAMENTEAZĂ OPORTUNITATEA ÎNCHEIERII CONTRACTULUI DE ÎNCHIRIERE</w:t>
      </w:r>
      <w:r w:rsidRPr="00AC4C82">
        <w:rPr>
          <w:rFonts w:ascii="Times New Roman" w:hAnsi="Times New Roman" w:cs="Times New Roman"/>
          <w:sz w:val="24"/>
          <w:szCs w:val="24"/>
        </w:rPr>
        <w:t>,  asigurarea unor servicii  ptr beneficiarii de servicii postale in conditii  de  siguranta , sanatate  si  securitate  in  munca .</w:t>
      </w:r>
    </w:p>
    <w:p w:rsidR="0066246C" w:rsidRPr="00AC4C82" w:rsidRDefault="0066246C" w:rsidP="006624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246C" w:rsidRPr="00AC4C82" w:rsidRDefault="0066246C" w:rsidP="0066246C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66246C" w:rsidRPr="00AC4C82" w:rsidRDefault="0066246C" w:rsidP="0066246C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66246C" w:rsidRPr="00AC4C82" w:rsidRDefault="0066246C" w:rsidP="0066246C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A77A99" w:rsidRPr="00E73B43" w:rsidRDefault="00A77A99" w:rsidP="00A77A99">
      <w:pPr>
        <w:spacing w:after="0" w:line="271" w:lineRule="auto"/>
        <w:ind w:left="-90" w:right="-330"/>
        <w:contextualSpacing/>
        <w:jc w:val="both"/>
        <w:rPr>
          <w:rFonts w:ascii="Times New Roman" w:eastAsia="Times New Roman" w:hAnsi="Times New Roman" w:cs="Arial"/>
          <w:color w:val="000000"/>
        </w:rPr>
      </w:pPr>
      <w:r w:rsidRPr="00E73B43">
        <w:rPr>
          <w:rFonts w:ascii="Times New Roman" w:eastAsia="Times New Roman" w:hAnsi="Times New Roman" w:cs="Arial"/>
          <w:color w:val="000000"/>
          <w:lang w:val="en-AU"/>
        </w:rPr>
        <w:t xml:space="preserve">                  PREȘ</w:t>
      </w:r>
      <w:proofErr w:type="gramStart"/>
      <w:r w:rsidRPr="00E73B43">
        <w:rPr>
          <w:rFonts w:ascii="Times New Roman" w:eastAsia="Times New Roman" w:hAnsi="Times New Roman" w:cs="Arial"/>
          <w:color w:val="000000"/>
          <w:lang w:val="en-AU"/>
        </w:rPr>
        <w:t>EDINTE  DE</w:t>
      </w:r>
      <w:proofErr w:type="gramEnd"/>
      <w:r w:rsidRPr="00E73B43">
        <w:rPr>
          <w:rFonts w:ascii="Times New Roman" w:eastAsia="Times New Roman" w:hAnsi="Times New Roman" w:cs="Arial"/>
          <w:color w:val="000000"/>
          <w:lang w:val="en-AU"/>
        </w:rPr>
        <w:t xml:space="preserve">  ȘEDINȚĂ                                                </w:t>
      </w:r>
      <w:proofErr w:type="spellStart"/>
      <w:r w:rsidRPr="00E73B43">
        <w:rPr>
          <w:rFonts w:ascii="Times New Roman" w:eastAsia="Times New Roman" w:hAnsi="Times New Roman" w:cs="Arial"/>
          <w:color w:val="000000"/>
          <w:lang w:val="en-AU"/>
        </w:rPr>
        <w:t>Contrasemneaza</w:t>
      </w:r>
      <w:proofErr w:type="spellEnd"/>
      <w:r w:rsidRPr="00E73B43">
        <w:rPr>
          <w:rFonts w:ascii="Times New Roman" w:eastAsia="Times New Roman" w:hAnsi="Times New Roman" w:cs="Arial"/>
          <w:color w:val="000000"/>
          <w:lang w:val="en-AU"/>
        </w:rPr>
        <w:t xml:space="preserve">  </w:t>
      </w:r>
      <w:proofErr w:type="spellStart"/>
      <w:r w:rsidRPr="00E73B43">
        <w:rPr>
          <w:rFonts w:ascii="Times New Roman" w:eastAsia="Times New Roman" w:hAnsi="Times New Roman" w:cs="Arial"/>
          <w:color w:val="000000"/>
          <w:lang w:val="en-AU"/>
        </w:rPr>
        <w:t>ptr</w:t>
      </w:r>
      <w:proofErr w:type="spellEnd"/>
      <w:r w:rsidRPr="00E73B43">
        <w:rPr>
          <w:rFonts w:ascii="Times New Roman" w:eastAsia="Times New Roman" w:hAnsi="Times New Roman" w:cs="Arial"/>
          <w:color w:val="000000"/>
          <w:lang w:val="en-AU"/>
        </w:rPr>
        <w:t xml:space="preserve">. </w:t>
      </w:r>
      <w:proofErr w:type="spellStart"/>
      <w:r w:rsidRPr="00E73B43">
        <w:rPr>
          <w:rFonts w:ascii="Times New Roman" w:eastAsia="Times New Roman" w:hAnsi="Times New Roman" w:cs="Arial"/>
          <w:color w:val="000000"/>
          <w:lang w:val="en-AU"/>
        </w:rPr>
        <w:t>Legalitate</w:t>
      </w:r>
      <w:proofErr w:type="spellEnd"/>
    </w:p>
    <w:p w:rsidR="00A77A99" w:rsidRPr="00E73B43" w:rsidRDefault="00A77A99" w:rsidP="00A77A99">
      <w:pPr>
        <w:spacing w:after="0" w:line="271" w:lineRule="auto"/>
        <w:ind w:left="-90" w:right="434" w:hanging="10"/>
        <w:jc w:val="both"/>
        <w:rPr>
          <w:rFonts w:ascii="Times New Roman" w:eastAsia="Times New Roman" w:hAnsi="Times New Roman" w:cs="Arial"/>
          <w:color w:val="000000"/>
          <w:lang w:val="en-AU"/>
        </w:rPr>
      </w:pPr>
      <w:r w:rsidRPr="00E73B43">
        <w:rPr>
          <w:rFonts w:ascii="Times New Roman" w:eastAsia="Times New Roman" w:hAnsi="Times New Roman" w:cs="Arial"/>
          <w:color w:val="000000"/>
          <w:lang w:val="en-AU"/>
        </w:rPr>
        <w:t xml:space="preserve">                     CONSILIER   LOCAL                                                               SECRETAR GENERAL  </w:t>
      </w:r>
    </w:p>
    <w:p w:rsidR="00A77A99" w:rsidRPr="00E73B43" w:rsidRDefault="00A77A99" w:rsidP="00A77A99">
      <w:pPr>
        <w:spacing w:after="0" w:line="271" w:lineRule="auto"/>
        <w:ind w:left="-90" w:right="434" w:hanging="10"/>
        <w:jc w:val="both"/>
        <w:rPr>
          <w:rFonts w:ascii="Times New Roman" w:eastAsia="Times New Roman" w:hAnsi="Times New Roman" w:cs="Arial"/>
          <w:color w:val="000000"/>
          <w:lang w:val="en-AU"/>
        </w:rPr>
      </w:pPr>
      <w:r w:rsidRPr="00E73B43">
        <w:rPr>
          <w:rFonts w:ascii="Times New Roman" w:eastAsia="Times New Roman" w:hAnsi="Times New Roman" w:cs="Arial"/>
          <w:color w:val="000000"/>
          <w:lang w:val="en-AU"/>
        </w:rPr>
        <w:t xml:space="preserve">                </w:t>
      </w:r>
      <w:r>
        <w:rPr>
          <w:rFonts w:ascii="Times New Roman" w:eastAsia="Times New Roman" w:hAnsi="Times New Roman" w:cs="Arial"/>
          <w:color w:val="000000"/>
          <w:lang w:val="en-AU"/>
        </w:rPr>
        <w:t xml:space="preserve">  </w:t>
      </w:r>
      <w:r w:rsidRPr="00E73B43">
        <w:rPr>
          <w:rFonts w:ascii="Times New Roman" w:eastAsia="Times New Roman" w:hAnsi="Times New Roman" w:cs="Arial"/>
          <w:color w:val="000000"/>
          <w:lang w:val="en-AU"/>
        </w:rPr>
        <w:t xml:space="preserve">   </w:t>
      </w:r>
      <w:proofErr w:type="spellStart"/>
      <w:r>
        <w:rPr>
          <w:rFonts w:ascii="Times New Roman" w:eastAsia="Times New Roman" w:hAnsi="Times New Roman" w:cs="Arial"/>
          <w:color w:val="000000"/>
          <w:lang w:val="en-AU"/>
        </w:rPr>
        <w:t>Vasile</w:t>
      </w:r>
      <w:proofErr w:type="spellEnd"/>
      <w:r>
        <w:rPr>
          <w:rFonts w:ascii="Times New Roman" w:eastAsia="Times New Roman" w:hAnsi="Times New Roman" w:cs="Arial"/>
          <w:color w:val="000000"/>
          <w:lang w:val="en-AU"/>
        </w:rPr>
        <w:t xml:space="preserve">  </w:t>
      </w:r>
      <w:r w:rsidRPr="00E73B43">
        <w:rPr>
          <w:rFonts w:ascii="Times New Roman" w:eastAsia="Times New Roman" w:hAnsi="Times New Roman" w:cs="Arial"/>
          <w:color w:val="000000"/>
          <w:lang w:val="en-AU"/>
        </w:rPr>
        <w:t xml:space="preserve"> CONSTANTIN                                                                       </w:t>
      </w:r>
      <w:proofErr w:type="spellStart"/>
      <w:r w:rsidRPr="00E73B43">
        <w:rPr>
          <w:rFonts w:ascii="Times New Roman" w:eastAsia="Times New Roman" w:hAnsi="Times New Roman" w:cs="Arial"/>
          <w:color w:val="000000"/>
          <w:lang w:val="en-AU"/>
        </w:rPr>
        <w:t>Mihaela</w:t>
      </w:r>
      <w:proofErr w:type="spellEnd"/>
      <w:r w:rsidRPr="00E73B43">
        <w:rPr>
          <w:rFonts w:ascii="Times New Roman" w:eastAsia="Times New Roman" w:hAnsi="Times New Roman" w:cs="Arial"/>
          <w:color w:val="000000"/>
          <w:lang w:val="en-AU"/>
        </w:rPr>
        <w:t xml:space="preserve">   NITA</w:t>
      </w:r>
    </w:p>
    <w:p w:rsidR="0066246C" w:rsidRPr="00AC4C82" w:rsidRDefault="0066246C" w:rsidP="0066246C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66246C" w:rsidRPr="00AC4C82" w:rsidRDefault="0066246C" w:rsidP="0066246C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66246C" w:rsidRPr="00AC4C82" w:rsidRDefault="0066246C" w:rsidP="0066246C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6562B3" w:rsidRDefault="006562B3" w:rsidP="00A77A99">
      <w:pPr>
        <w:pStyle w:val="Default"/>
        <w:spacing w:line="276" w:lineRule="auto"/>
        <w:rPr>
          <w:bCs/>
        </w:rPr>
      </w:pPr>
    </w:p>
    <w:p w:rsidR="003D577F" w:rsidRDefault="003D577F" w:rsidP="003D577F">
      <w:pPr>
        <w:spacing w:after="0" w:line="240" w:lineRule="auto"/>
        <w:rPr>
          <w:rFonts w:ascii="Times New Roman" w:hAnsi="Times New Roman" w:cs="Times New Roman"/>
          <w:b/>
        </w:rPr>
      </w:pPr>
    </w:p>
    <w:sectPr w:rsidR="003D577F" w:rsidSect="00DE239F">
      <w:pgSz w:w="11906" w:h="16838"/>
      <w:pgMar w:top="284" w:right="56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lvl w:ilvl="0">
      <w:start w:val="1"/>
      <w:numFmt w:val="low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"/>
      <w:lvlJc w:val="left"/>
    </w:lvl>
    <w:lvl w:ilvl="1">
      <w:start w:val="1"/>
      <w:numFmt w:val="lowerLetter"/>
      <w:lvlText w:val="%2"/>
      <w:lvlJc w:val="left"/>
    </w:lvl>
    <w:lvl w:ilvl="2">
      <w:start w:val="2"/>
      <w:numFmt w:val="lowerLetter"/>
      <w:lvlText w:val="%3)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>
    <w:nsid w:val="00000004"/>
    <w:multiLevelType w:val="multilevel"/>
    <w:tmpl w:val="82EAC782"/>
    <w:lvl w:ilvl="0">
      <w:start w:val="2"/>
      <w:numFmt w:val="decimal"/>
      <w:lvlText w:val="(%1)"/>
      <w:lvlJc w:val="left"/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(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">
    <w:nsid w:val="00000006"/>
    <w:multiLevelType w:val="multilevel"/>
    <w:tmpl w:val="00000006"/>
    <w:lvl w:ilvl="0">
      <w:start w:val="1"/>
      <w:numFmt w:val="low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7">
    <w:nsid w:val="00000008"/>
    <w:multiLevelType w:val="multilevel"/>
    <w:tmpl w:val="00000008"/>
    <w:lvl w:ilvl="0">
      <w:start w:val="2"/>
      <w:numFmt w:val="decimal"/>
      <w:lvlText w:val="(%1)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9">
    <w:nsid w:val="0000000A"/>
    <w:multiLevelType w:val="multilevel"/>
    <w:tmpl w:val="0000000A"/>
    <w:lvl w:ilvl="0">
      <w:start w:val="2"/>
      <w:numFmt w:val="decimal"/>
      <w:lvlText w:val="(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0">
    <w:nsid w:val="0000000B"/>
    <w:multiLevelType w:val="multilevel"/>
    <w:tmpl w:val="0000000B"/>
    <w:lvl w:ilvl="0">
      <w:start w:val="4"/>
      <w:numFmt w:val="decimal"/>
      <w:lvlText w:val="(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1">
    <w:nsid w:val="0000000C"/>
    <w:multiLevelType w:val="multilevel"/>
    <w:tmpl w:val="0000000C"/>
    <w:lvl w:ilvl="0">
      <w:start w:val="6"/>
      <w:numFmt w:val="decimal"/>
      <w:lvlText w:val="(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2">
    <w:nsid w:val="0000000D"/>
    <w:multiLevelType w:val="multilevel"/>
    <w:tmpl w:val="0000000D"/>
    <w:lvl w:ilvl="0">
      <w:start w:val="2"/>
      <w:numFmt w:val="decimal"/>
      <w:lvlText w:val="(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3">
    <w:nsid w:val="0000000E"/>
    <w:multiLevelType w:val="multilevel"/>
    <w:tmpl w:val="0000000E"/>
    <w:lvl w:ilvl="0">
      <w:start w:val="1"/>
      <w:numFmt w:val="lowerLetter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4">
    <w:nsid w:val="0000000F"/>
    <w:multiLevelType w:val="multilevel"/>
    <w:tmpl w:val="0000000F"/>
    <w:lvl w:ilvl="0">
      <w:start w:val="3"/>
      <w:numFmt w:val="low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5">
    <w:nsid w:val="00000010"/>
    <w:multiLevelType w:val="multilevel"/>
    <w:tmpl w:val="00000010"/>
    <w:lvl w:ilvl="0">
      <w:start w:val="1"/>
      <w:numFmt w:val="low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6">
    <w:nsid w:val="00000011"/>
    <w:multiLevelType w:val="multilevel"/>
    <w:tmpl w:val="00000011"/>
    <w:lvl w:ilvl="0">
      <w:start w:val="3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7">
    <w:nsid w:val="00000012"/>
    <w:multiLevelType w:val="multilevel"/>
    <w:tmpl w:val="00000012"/>
    <w:lvl w:ilvl="0">
      <w:start w:val="3"/>
      <w:numFmt w:val="low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8">
    <w:nsid w:val="00000013"/>
    <w:multiLevelType w:val="multilevel"/>
    <w:tmpl w:val="00000013"/>
    <w:lvl w:ilvl="0">
      <w:start w:val="5"/>
      <w:numFmt w:val="low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9">
    <w:nsid w:val="00000014"/>
    <w:multiLevelType w:val="multilevel"/>
    <w:tmpl w:val="00000014"/>
    <w:lvl w:ilvl="0">
      <w:start w:val="1"/>
      <w:numFmt w:val="lowerLetter"/>
      <w:lvlText w:val="%1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0">
    <w:nsid w:val="00000015"/>
    <w:multiLevelType w:val="multilevel"/>
    <w:tmpl w:val="00000015"/>
    <w:lvl w:ilvl="0">
      <w:start w:val="7"/>
      <w:numFmt w:val="lowerLetter"/>
      <w:lvlText w:val="%1)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1">
    <w:nsid w:val="00000016"/>
    <w:multiLevelType w:val="multilevel"/>
    <w:tmpl w:val="00000016"/>
    <w:lvl w:ilvl="0">
      <w:start w:val="2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2">
    <w:nsid w:val="00000017"/>
    <w:multiLevelType w:val="multilevel"/>
    <w:tmpl w:val="00000017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3">
    <w:nsid w:val="00000018"/>
    <w:multiLevelType w:val="multilevel"/>
    <w:tmpl w:val="00000018"/>
    <w:lvl w:ilvl="0">
      <w:start w:val="2"/>
      <w:numFmt w:val="decimal"/>
      <w:lvlText w:val="(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4">
    <w:nsid w:val="00000019"/>
    <w:multiLevelType w:val="multilevel"/>
    <w:tmpl w:val="00000019"/>
    <w:lvl w:ilvl="0">
      <w:start w:val="4"/>
      <w:numFmt w:val="decimal"/>
      <w:lvlText w:val="(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5">
    <w:nsid w:val="0000001A"/>
    <w:multiLevelType w:val="multilevel"/>
    <w:tmpl w:val="0000001A"/>
    <w:lvl w:ilvl="0">
      <w:start w:val="5"/>
      <w:numFmt w:val="decimal"/>
      <w:lvlText w:val="(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6">
    <w:nsid w:val="0000001B"/>
    <w:multiLevelType w:val="multilevel"/>
    <w:tmpl w:val="0000001B"/>
    <w:lvl w:ilvl="0">
      <w:start w:val="6"/>
      <w:numFmt w:val="decimal"/>
      <w:lvlText w:val="(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7">
    <w:nsid w:val="0000001C"/>
    <w:multiLevelType w:val="multilevel"/>
    <w:tmpl w:val="0000001C"/>
    <w:lvl w:ilvl="0">
      <w:start w:val="1"/>
      <w:numFmt w:val="low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"/>
      <w:lvlJc w:val="left"/>
    </w:lvl>
    <w:lvl w:ilvl="1">
      <w:start w:val="4"/>
      <w:numFmt w:val="lowerLetter"/>
      <w:lvlText w:val="%2)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9">
    <w:nsid w:val="0000001E"/>
    <w:multiLevelType w:val="multilevel"/>
    <w:tmpl w:val="0000001E"/>
    <w:lvl w:ilvl="0">
      <w:start w:val="2"/>
      <w:numFmt w:val="decimal"/>
      <w:lvlText w:val="(%1)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1">
    <w:nsid w:val="00000020"/>
    <w:multiLevelType w:val="multilevel"/>
    <w:tmpl w:val="00000020"/>
    <w:lvl w:ilvl="0">
      <w:start w:val="7"/>
      <w:numFmt w:val="low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2">
    <w:nsid w:val="00000021"/>
    <w:multiLevelType w:val="multilevel"/>
    <w:tmpl w:val="00000021"/>
    <w:lvl w:ilvl="0">
      <w:start w:val="11"/>
      <w:numFmt w:val="lowerLetter"/>
      <w:lvlText w:val="%1)"/>
      <w:lvlJc w:val="left"/>
    </w:lvl>
    <w:lvl w:ilvl="1">
      <w:start w:val="1"/>
      <w:numFmt w:val="bullet"/>
      <w:lvlText w:val="•"/>
      <w:lvlJc w:val="left"/>
    </w:lvl>
    <w:lvl w:ilvl="2">
      <w:start w:val="1"/>
      <w:numFmt w:val="decimal"/>
      <w:lvlText w:val="%3.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3">
    <w:nsid w:val="00000022"/>
    <w:multiLevelType w:val="multilevel"/>
    <w:tmpl w:val="00000022"/>
    <w:lvl w:ilvl="0">
      <w:start w:val="3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4">
    <w:nsid w:val="00000023"/>
    <w:multiLevelType w:val="multilevel"/>
    <w:tmpl w:val="00000023"/>
    <w:lvl w:ilvl="0">
      <w:start w:val="5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5">
    <w:nsid w:val="00000024"/>
    <w:multiLevelType w:val="multilevel"/>
    <w:tmpl w:val="00000024"/>
    <w:lvl w:ilvl="0">
      <w:start w:val="6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6">
    <w:nsid w:val="00000025"/>
    <w:multiLevelType w:val="multilevel"/>
    <w:tmpl w:val="00000025"/>
    <w:lvl w:ilvl="0">
      <w:start w:val="1"/>
      <w:numFmt w:val="lowerLetter"/>
      <w:lvlText w:val="%1"/>
      <w:lvlJc w:val="left"/>
    </w:lvl>
    <w:lvl w:ilvl="1">
      <w:start w:val="1"/>
      <w:numFmt w:val="bullet"/>
      <w:lvlText w:val="•"/>
      <w:lvlJc w:val="left"/>
    </w:lvl>
    <w:lvl w:ilvl="2">
      <w:start w:val="1"/>
      <w:numFmt w:val="decimal"/>
      <w:lvlText w:val="%3.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7">
    <w:nsid w:val="00000026"/>
    <w:multiLevelType w:val="multilevel"/>
    <w:tmpl w:val="00000026"/>
    <w:lvl w:ilvl="0">
      <w:start w:val="12"/>
      <w:numFmt w:val="lowerLetter"/>
      <w:lvlText w:val="%1)"/>
      <w:lvlJc w:val="left"/>
    </w:lvl>
    <w:lvl w:ilvl="1">
      <w:start w:val="1"/>
      <w:numFmt w:val="bullet"/>
      <w:lvlText w:val="•"/>
      <w:lvlJc w:val="left"/>
    </w:lvl>
    <w:lvl w:ilvl="2">
      <w:start w:val="1"/>
      <w:numFmt w:val="decimal"/>
      <w:lvlText w:val="%3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8">
    <w:nsid w:val="00000027"/>
    <w:multiLevelType w:val="multilevel"/>
    <w:tmpl w:val="00000027"/>
    <w:lvl w:ilvl="0">
      <w:start w:val="9"/>
      <w:numFmt w:val="upperLetter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9">
    <w:nsid w:val="00000028"/>
    <w:multiLevelType w:val="multilevel"/>
    <w:tmpl w:val="00000028"/>
    <w:lvl w:ilvl="0">
      <w:start w:val="35"/>
      <w:numFmt w:val="upperLetter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0">
    <w:nsid w:val="00000029"/>
    <w:multiLevelType w:val="multilevel"/>
    <w:tmpl w:val="00000029"/>
    <w:lvl w:ilvl="0">
      <w:start w:val="1"/>
      <w:numFmt w:val="bullet"/>
      <w:lvlText w:val="-"/>
      <w:lvlJc w:val="left"/>
    </w:lvl>
    <w:lvl w:ilvl="1">
      <w:start w:val="61"/>
      <w:numFmt w:val="upperLetter"/>
      <w:lvlText w:val="%2."/>
      <w:lvlJc w:val="left"/>
    </w:lvl>
    <w:lvl w:ilvl="2">
      <w:start w:val="3"/>
      <w:numFmt w:val="decimal"/>
      <w:lvlText w:val="(%3)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1">
    <w:nsid w:val="0000002A"/>
    <w:multiLevelType w:val="multilevel"/>
    <w:tmpl w:val="0000002A"/>
    <w:lvl w:ilvl="0">
      <w:start w:val="4"/>
      <w:numFmt w:val="decimal"/>
      <w:lvlText w:val="(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2">
    <w:nsid w:val="0000002B"/>
    <w:multiLevelType w:val="multilevel"/>
    <w:tmpl w:val="0000002B"/>
    <w:lvl w:ilvl="0">
      <w:start w:val="6"/>
      <w:numFmt w:val="decimal"/>
      <w:lvlText w:val="(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3">
    <w:nsid w:val="0000002C"/>
    <w:multiLevelType w:val="multilevel"/>
    <w:tmpl w:val="0000002C"/>
    <w:lvl w:ilvl="0">
      <w:start w:val="8"/>
      <w:numFmt w:val="decimal"/>
      <w:lvlText w:val="(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4">
    <w:nsid w:val="0000002D"/>
    <w:multiLevelType w:val="multilevel"/>
    <w:tmpl w:val="0000002D"/>
    <w:lvl w:ilvl="0">
      <w:start w:val="2"/>
      <w:numFmt w:val="decimal"/>
      <w:lvlText w:val="(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5">
    <w:nsid w:val="0000002E"/>
    <w:multiLevelType w:val="multilevel"/>
    <w:tmpl w:val="0000002E"/>
    <w:lvl w:ilvl="0">
      <w:start w:val="3"/>
      <w:numFmt w:val="decimal"/>
      <w:lvlText w:val="(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6">
    <w:nsid w:val="0000002F"/>
    <w:multiLevelType w:val="multilevel"/>
    <w:tmpl w:val="0000002F"/>
    <w:lvl w:ilvl="0">
      <w:start w:val="2"/>
      <w:numFmt w:val="decimal"/>
      <w:lvlText w:val="(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8">
    <w:nsid w:val="00000031"/>
    <w:multiLevelType w:val="multilevel"/>
    <w:tmpl w:val="00000031"/>
    <w:lvl w:ilvl="0">
      <w:start w:val="2"/>
      <w:numFmt w:val="decimal"/>
      <w:lvlText w:val="(%1)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9">
    <w:nsid w:val="00000032"/>
    <w:multiLevelType w:val="multilevel"/>
    <w:tmpl w:val="00000032"/>
    <w:lvl w:ilvl="0">
      <w:start w:val="3"/>
      <w:numFmt w:val="decimal"/>
      <w:lvlText w:val="(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0">
    <w:nsid w:val="00000033"/>
    <w:multiLevelType w:val="multilevel"/>
    <w:tmpl w:val="00000033"/>
    <w:lvl w:ilvl="0">
      <w:start w:val="6"/>
      <w:numFmt w:val="decimal"/>
      <w:lvlText w:val="(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1">
    <w:nsid w:val="00000034"/>
    <w:multiLevelType w:val="multilevel"/>
    <w:tmpl w:val="00000034"/>
    <w:lvl w:ilvl="0">
      <w:start w:val="13"/>
      <w:numFmt w:val="decimal"/>
      <w:lvlText w:val="(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2">
    <w:nsid w:val="00000035"/>
    <w:multiLevelType w:val="multilevel"/>
    <w:tmpl w:val="00000035"/>
    <w:lvl w:ilvl="0">
      <w:start w:val="14"/>
      <w:numFmt w:val="decimal"/>
      <w:lvlText w:val="(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3">
    <w:nsid w:val="00000036"/>
    <w:multiLevelType w:val="multilevel"/>
    <w:tmpl w:val="00000036"/>
    <w:lvl w:ilvl="0">
      <w:start w:val="1"/>
      <w:numFmt w:val="low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4">
    <w:nsid w:val="00000037"/>
    <w:multiLevelType w:val="multilevel"/>
    <w:tmpl w:val="00000037"/>
    <w:lvl w:ilvl="0">
      <w:start w:val="2"/>
      <w:numFmt w:val="decimal"/>
      <w:lvlText w:val="(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5">
    <w:nsid w:val="00000039"/>
    <w:multiLevelType w:val="multilevel"/>
    <w:tmpl w:val="00000039"/>
    <w:lvl w:ilvl="0">
      <w:start w:val="1"/>
      <w:numFmt w:val="low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6">
    <w:nsid w:val="0000003A"/>
    <w:multiLevelType w:val="multilevel"/>
    <w:tmpl w:val="0000003A"/>
    <w:lvl w:ilvl="0">
      <w:start w:val="3"/>
      <w:numFmt w:val="low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7">
    <w:nsid w:val="0000003B"/>
    <w:multiLevelType w:val="multilevel"/>
    <w:tmpl w:val="0000003B"/>
    <w:lvl w:ilvl="0">
      <w:start w:val="4"/>
      <w:numFmt w:val="low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8">
    <w:nsid w:val="0000003C"/>
    <w:multiLevelType w:val="multilevel"/>
    <w:tmpl w:val="0000003C"/>
    <w:lvl w:ilvl="0">
      <w:start w:val="1"/>
      <w:numFmt w:val="decimal"/>
      <w:lvlText w:val="%1"/>
      <w:lvlJc w:val="left"/>
    </w:lvl>
    <w:lvl w:ilvl="1">
      <w:start w:val="5"/>
      <w:numFmt w:val="lowerLetter"/>
      <w:lvlText w:val="%2)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9">
    <w:nsid w:val="0000003D"/>
    <w:multiLevelType w:val="multilevel"/>
    <w:tmpl w:val="0000003D"/>
    <w:lvl w:ilvl="0">
      <w:start w:val="2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3"/>
      <w:numFmt w:val="lowerLetter"/>
      <w:lvlText w:val="%3)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0">
    <w:nsid w:val="0000003E"/>
    <w:multiLevelType w:val="multilevel"/>
    <w:tmpl w:val="0000003E"/>
    <w:lvl w:ilvl="0">
      <w:start w:val="4"/>
      <w:numFmt w:val="low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1">
    <w:nsid w:val="0000003F"/>
    <w:multiLevelType w:val="multilevel"/>
    <w:tmpl w:val="0000003F"/>
    <w:lvl w:ilvl="0">
      <w:start w:val="5"/>
      <w:numFmt w:val="low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2">
    <w:nsid w:val="00000040"/>
    <w:multiLevelType w:val="multilevel"/>
    <w:tmpl w:val="00000040"/>
    <w:lvl w:ilvl="0">
      <w:start w:val="6"/>
      <w:numFmt w:val="low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3">
    <w:nsid w:val="00000041"/>
    <w:multiLevelType w:val="multilevel"/>
    <w:tmpl w:val="00000041"/>
    <w:lvl w:ilvl="0">
      <w:start w:val="3"/>
      <w:numFmt w:val="decimal"/>
      <w:lvlText w:val="(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4">
    <w:nsid w:val="00000042"/>
    <w:multiLevelType w:val="multilevel"/>
    <w:tmpl w:val="00000042"/>
    <w:lvl w:ilvl="0">
      <w:start w:val="2"/>
      <w:numFmt w:val="decimal"/>
      <w:lvlText w:val="(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5">
    <w:nsid w:val="00000043"/>
    <w:multiLevelType w:val="multilevel"/>
    <w:tmpl w:val="00000043"/>
    <w:lvl w:ilvl="0">
      <w:start w:val="1"/>
      <w:numFmt w:val="low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6">
    <w:nsid w:val="00000044"/>
    <w:multiLevelType w:val="multilevel"/>
    <w:tmpl w:val="00000044"/>
    <w:lvl w:ilvl="0">
      <w:start w:val="1"/>
      <w:numFmt w:val="low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7">
    <w:nsid w:val="00000045"/>
    <w:multiLevelType w:val="multilevel"/>
    <w:tmpl w:val="00000045"/>
    <w:lvl w:ilvl="0">
      <w:start w:val="2"/>
      <w:numFmt w:val="low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8">
    <w:nsid w:val="00000046"/>
    <w:multiLevelType w:val="multilevel"/>
    <w:tmpl w:val="00000046"/>
    <w:lvl w:ilvl="0">
      <w:start w:val="4"/>
      <w:numFmt w:val="decimal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9">
    <w:nsid w:val="00000047"/>
    <w:multiLevelType w:val="multilevel"/>
    <w:tmpl w:val="00000047"/>
    <w:lvl w:ilvl="0">
      <w:start w:val="3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70">
    <w:nsid w:val="00000048"/>
    <w:multiLevelType w:val="multilevel"/>
    <w:tmpl w:val="00000048"/>
    <w:lvl w:ilvl="0">
      <w:start w:val="5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71">
    <w:nsid w:val="00000049"/>
    <w:multiLevelType w:val="multilevel"/>
    <w:tmpl w:val="00000049"/>
    <w:lvl w:ilvl="0">
      <w:start w:val="1"/>
      <w:numFmt w:val="decimal"/>
      <w:lvlText w:val="%1"/>
      <w:lvlJc w:val="left"/>
    </w:lvl>
    <w:lvl w:ilvl="1">
      <w:start w:val="6"/>
      <w:numFmt w:val="decimal"/>
      <w:lvlText w:val="%2.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72">
    <w:nsid w:val="0000004A"/>
    <w:multiLevelType w:val="multilevel"/>
    <w:tmpl w:val="0000004A"/>
    <w:lvl w:ilvl="0">
      <w:start w:val="5"/>
      <w:numFmt w:val="decimal"/>
      <w:lvlText w:val="(%1)"/>
      <w:lvlJc w:val="left"/>
    </w:lvl>
    <w:lvl w:ilvl="1">
      <w:start w:val="1"/>
      <w:numFmt w:val="decimal"/>
      <w:lvlText w:val="%2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73">
    <w:nsid w:val="07A030BC"/>
    <w:multiLevelType w:val="hybridMultilevel"/>
    <w:tmpl w:val="FA6EE4F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11B0434A"/>
    <w:multiLevelType w:val="hybridMultilevel"/>
    <w:tmpl w:val="05B2B9CC"/>
    <w:lvl w:ilvl="0" w:tplc="A782B9E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2FB6B90"/>
    <w:multiLevelType w:val="hybridMultilevel"/>
    <w:tmpl w:val="A532FC2C"/>
    <w:lvl w:ilvl="0" w:tplc="58FE72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15DD77EF"/>
    <w:multiLevelType w:val="hybridMultilevel"/>
    <w:tmpl w:val="675488F8"/>
    <w:lvl w:ilvl="0" w:tplc="54A6F84E">
      <w:numFmt w:val="decimal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7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8">
    <w:nsid w:val="489E17DA"/>
    <w:multiLevelType w:val="multilevel"/>
    <w:tmpl w:val="6B949ED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9">
    <w:nsid w:val="57260748"/>
    <w:multiLevelType w:val="hybridMultilevel"/>
    <w:tmpl w:val="C4383492"/>
    <w:lvl w:ilvl="0" w:tplc="54A6F84E">
      <w:numFmt w:val="decimal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80">
    <w:nsid w:val="5C241A40"/>
    <w:multiLevelType w:val="hybridMultilevel"/>
    <w:tmpl w:val="98A8E31C"/>
    <w:lvl w:ilvl="0" w:tplc="67EEA72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8BE00AD"/>
    <w:multiLevelType w:val="hybridMultilevel"/>
    <w:tmpl w:val="CAF25580"/>
    <w:lvl w:ilvl="0" w:tplc="CD3C1986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2">
    <w:nsid w:val="6BFF7337"/>
    <w:multiLevelType w:val="hybridMultilevel"/>
    <w:tmpl w:val="5514412A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87F6C70"/>
    <w:multiLevelType w:val="hybridMultilevel"/>
    <w:tmpl w:val="7ADE19CE"/>
    <w:lvl w:ilvl="0" w:tplc="449C6FB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>
    <w:nsid w:val="7B676B07"/>
    <w:multiLevelType w:val="hybridMultilevel"/>
    <w:tmpl w:val="DF905414"/>
    <w:lvl w:ilvl="0" w:tplc="B41C191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7"/>
  </w:num>
  <w:num w:numId="2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2"/>
  </w:num>
  <w:num w:numId="4">
    <w:abstractNumId w:val="8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4"/>
  </w:num>
  <w:num w:numId="6">
    <w:abstractNumId w:val="47"/>
  </w:num>
  <w:num w:numId="7">
    <w:abstractNumId w:val="4"/>
  </w:num>
  <w:num w:numId="8">
    <w:abstractNumId w:val="5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6"/>
  </w:num>
  <w:num w:numId="14">
    <w:abstractNumId w:val="7"/>
  </w:num>
  <w:num w:numId="15">
    <w:abstractNumId w:val="8"/>
  </w:num>
  <w:num w:numId="16">
    <w:abstractNumId w:val="9"/>
  </w:num>
  <w:num w:numId="17">
    <w:abstractNumId w:val="10"/>
  </w:num>
  <w:num w:numId="18">
    <w:abstractNumId w:val="11"/>
  </w:num>
  <w:num w:numId="19">
    <w:abstractNumId w:val="12"/>
  </w:num>
  <w:num w:numId="20">
    <w:abstractNumId w:val="13"/>
  </w:num>
  <w:num w:numId="21">
    <w:abstractNumId w:val="14"/>
  </w:num>
  <w:num w:numId="22">
    <w:abstractNumId w:val="15"/>
  </w:num>
  <w:num w:numId="23">
    <w:abstractNumId w:val="16"/>
  </w:num>
  <w:num w:numId="24">
    <w:abstractNumId w:val="17"/>
  </w:num>
  <w:num w:numId="25">
    <w:abstractNumId w:val="18"/>
  </w:num>
  <w:num w:numId="26">
    <w:abstractNumId w:val="19"/>
  </w:num>
  <w:num w:numId="27">
    <w:abstractNumId w:val="20"/>
  </w:num>
  <w:num w:numId="28">
    <w:abstractNumId w:val="21"/>
  </w:num>
  <w:num w:numId="29">
    <w:abstractNumId w:val="22"/>
  </w:num>
  <w:num w:numId="30">
    <w:abstractNumId w:val="23"/>
  </w:num>
  <w:num w:numId="31">
    <w:abstractNumId w:val="24"/>
  </w:num>
  <w:num w:numId="32">
    <w:abstractNumId w:val="25"/>
  </w:num>
  <w:num w:numId="33">
    <w:abstractNumId w:val="26"/>
  </w:num>
  <w:num w:numId="34">
    <w:abstractNumId w:val="27"/>
  </w:num>
  <w:num w:numId="35">
    <w:abstractNumId w:val="28"/>
  </w:num>
  <w:num w:numId="36">
    <w:abstractNumId w:val="29"/>
  </w:num>
  <w:num w:numId="37">
    <w:abstractNumId w:val="30"/>
  </w:num>
  <w:num w:numId="38">
    <w:abstractNumId w:val="31"/>
  </w:num>
  <w:num w:numId="39">
    <w:abstractNumId w:val="32"/>
  </w:num>
  <w:num w:numId="40">
    <w:abstractNumId w:val="33"/>
  </w:num>
  <w:num w:numId="41">
    <w:abstractNumId w:val="34"/>
  </w:num>
  <w:num w:numId="42">
    <w:abstractNumId w:val="35"/>
  </w:num>
  <w:num w:numId="43">
    <w:abstractNumId w:val="36"/>
  </w:num>
  <w:num w:numId="44">
    <w:abstractNumId w:val="37"/>
  </w:num>
  <w:num w:numId="45">
    <w:abstractNumId w:val="38"/>
  </w:num>
  <w:num w:numId="46">
    <w:abstractNumId w:val="39"/>
  </w:num>
  <w:num w:numId="47">
    <w:abstractNumId w:val="40"/>
  </w:num>
  <w:num w:numId="48">
    <w:abstractNumId w:val="41"/>
  </w:num>
  <w:num w:numId="49">
    <w:abstractNumId w:val="42"/>
  </w:num>
  <w:num w:numId="50">
    <w:abstractNumId w:val="43"/>
  </w:num>
  <w:num w:numId="51">
    <w:abstractNumId w:val="44"/>
  </w:num>
  <w:num w:numId="52">
    <w:abstractNumId w:val="45"/>
  </w:num>
  <w:num w:numId="53">
    <w:abstractNumId w:val="46"/>
  </w:num>
  <w:num w:numId="54">
    <w:abstractNumId w:val="48"/>
  </w:num>
  <w:num w:numId="55">
    <w:abstractNumId w:val="49"/>
  </w:num>
  <w:num w:numId="56">
    <w:abstractNumId w:val="50"/>
  </w:num>
  <w:num w:numId="57">
    <w:abstractNumId w:val="51"/>
  </w:num>
  <w:num w:numId="58">
    <w:abstractNumId w:val="52"/>
  </w:num>
  <w:num w:numId="59">
    <w:abstractNumId w:val="53"/>
  </w:num>
  <w:num w:numId="60">
    <w:abstractNumId w:val="54"/>
  </w:num>
  <w:num w:numId="61">
    <w:abstractNumId w:val="55"/>
  </w:num>
  <w:num w:numId="62">
    <w:abstractNumId w:val="56"/>
  </w:num>
  <w:num w:numId="63">
    <w:abstractNumId w:val="57"/>
  </w:num>
  <w:num w:numId="64">
    <w:abstractNumId w:val="58"/>
  </w:num>
  <w:num w:numId="65">
    <w:abstractNumId w:val="59"/>
  </w:num>
  <w:num w:numId="66">
    <w:abstractNumId w:val="60"/>
  </w:num>
  <w:num w:numId="67">
    <w:abstractNumId w:val="61"/>
  </w:num>
  <w:num w:numId="68">
    <w:abstractNumId w:val="62"/>
  </w:num>
  <w:num w:numId="69">
    <w:abstractNumId w:val="63"/>
  </w:num>
  <w:num w:numId="70">
    <w:abstractNumId w:val="64"/>
  </w:num>
  <w:num w:numId="71">
    <w:abstractNumId w:val="65"/>
  </w:num>
  <w:num w:numId="72">
    <w:abstractNumId w:val="66"/>
  </w:num>
  <w:num w:numId="73">
    <w:abstractNumId w:val="67"/>
  </w:num>
  <w:num w:numId="74">
    <w:abstractNumId w:val="68"/>
  </w:num>
  <w:num w:numId="75">
    <w:abstractNumId w:val="69"/>
  </w:num>
  <w:num w:numId="76">
    <w:abstractNumId w:val="70"/>
  </w:num>
  <w:num w:numId="77">
    <w:abstractNumId w:val="71"/>
  </w:num>
  <w:num w:numId="78">
    <w:abstractNumId w:val="72"/>
  </w:num>
  <w:num w:numId="79">
    <w:abstractNumId w:val="78"/>
  </w:num>
  <w:num w:numId="80">
    <w:abstractNumId w:val="74"/>
  </w:num>
  <w:num w:numId="81">
    <w:abstractNumId w:val="75"/>
  </w:num>
  <w:num w:numId="82">
    <w:abstractNumId w:val="79"/>
  </w:num>
  <w:num w:numId="83">
    <w:abstractNumId w:val="77"/>
  </w:num>
  <w:num w:numId="84">
    <w:abstractNumId w:val="81"/>
  </w:num>
  <w:num w:numId="85">
    <w:abstractNumId w:val="73"/>
  </w:num>
  <w:num w:numId="86">
    <w:abstractNumId w:val="76"/>
  </w:num>
  <w:num w:numId="87">
    <w:abstractNumId w:val="83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D86"/>
    <w:rsid w:val="00000285"/>
    <w:rsid w:val="000002BE"/>
    <w:rsid w:val="00000B26"/>
    <w:rsid w:val="00000EA2"/>
    <w:rsid w:val="0000176A"/>
    <w:rsid w:val="00001FF9"/>
    <w:rsid w:val="00002DA0"/>
    <w:rsid w:val="00003665"/>
    <w:rsid w:val="0000531C"/>
    <w:rsid w:val="0000565A"/>
    <w:rsid w:val="0000620C"/>
    <w:rsid w:val="00006D75"/>
    <w:rsid w:val="00007850"/>
    <w:rsid w:val="00007CC9"/>
    <w:rsid w:val="000102D7"/>
    <w:rsid w:val="000117DF"/>
    <w:rsid w:val="000129A1"/>
    <w:rsid w:val="00013013"/>
    <w:rsid w:val="00013954"/>
    <w:rsid w:val="0001426D"/>
    <w:rsid w:val="000143DB"/>
    <w:rsid w:val="00020291"/>
    <w:rsid w:val="000202E5"/>
    <w:rsid w:val="00021436"/>
    <w:rsid w:val="00021861"/>
    <w:rsid w:val="00021FC4"/>
    <w:rsid w:val="00022C78"/>
    <w:rsid w:val="00023008"/>
    <w:rsid w:val="00023A1B"/>
    <w:rsid w:val="00024629"/>
    <w:rsid w:val="00024799"/>
    <w:rsid w:val="00025464"/>
    <w:rsid w:val="00025E8D"/>
    <w:rsid w:val="00025EEA"/>
    <w:rsid w:val="000271BF"/>
    <w:rsid w:val="00030DD7"/>
    <w:rsid w:val="000317B5"/>
    <w:rsid w:val="000317CF"/>
    <w:rsid w:val="00031962"/>
    <w:rsid w:val="00031CEF"/>
    <w:rsid w:val="00033449"/>
    <w:rsid w:val="000334DD"/>
    <w:rsid w:val="000343B9"/>
    <w:rsid w:val="000346D3"/>
    <w:rsid w:val="000357A5"/>
    <w:rsid w:val="00036621"/>
    <w:rsid w:val="000367E0"/>
    <w:rsid w:val="000401C9"/>
    <w:rsid w:val="0004161C"/>
    <w:rsid w:val="000419F4"/>
    <w:rsid w:val="000422F9"/>
    <w:rsid w:val="0004231C"/>
    <w:rsid w:val="0004234F"/>
    <w:rsid w:val="00042567"/>
    <w:rsid w:val="00042687"/>
    <w:rsid w:val="000450F0"/>
    <w:rsid w:val="0004744E"/>
    <w:rsid w:val="000479B0"/>
    <w:rsid w:val="00047B6E"/>
    <w:rsid w:val="000514FC"/>
    <w:rsid w:val="00052448"/>
    <w:rsid w:val="00052A36"/>
    <w:rsid w:val="000531AD"/>
    <w:rsid w:val="00053A6C"/>
    <w:rsid w:val="00053E16"/>
    <w:rsid w:val="00055956"/>
    <w:rsid w:val="00055D4B"/>
    <w:rsid w:val="00055E14"/>
    <w:rsid w:val="00055E34"/>
    <w:rsid w:val="00056C32"/>
    <w:rsid w:val="00057181"/>
    <w:rsid w:val="0005751B"/>
    <w:rsid w:val="00057AC5"/>
    <w:rsid w:val="000634B3"/>
    <w:rsid w:val="0006373A"/>
    <w:rsid w:val="00064CC5"/>
    <w:rsid w:val="00065377"/>
    <w:rsid w:val="000656FA"/>
    <w:rsid w:val="0006631F"/>
    <w:rsid w:val="00067003"/>
    <w:rsid w:val="0007040E"/>
    <w:rsid w:val="00070CF5"/>
    <w:rsid w:val="0007149B"/>
    <w:rsid w:val="00071DFD"/>
    <w:rsid w:val="0007241A"/>
    <w:rsid w:val="00073F24"/>
    <w:rsid w:val="00073F46"/>
    <w:rsid w:val="000747C6"/>
    <w:rsid w:val="00074950"/>
    <w:rsid w:val="00075724"/>
    <w:rsid w:val="0007656B"/>
    <w:rsid w:val="00076C51"/>
    <w:rsid w:val="000772AD"/>
    <w:rsid w:val="000776DD"/>
    <w:rsid w:val="0007780A"/>
    <w:rsid w:val="00080781"/>
    <w:rsid w:val="00080B23"/>
    <w:rsid w:val="00081AAD"/>
    <w:rsid w:val="00081CEA"/>
    <w:rsid w:val="00082002"/>
    <w:rsid w:val="000826F8"/>
    <w:rsid w:val="00083232"/>
    <w:rsid w:val="00083972"/>
    <w:rsid w:val="00083AC8"/>
    <w:rsid w:val="000845B4"/>
    <w:rsid w:val="00084CA6"/>
    <w:rsid w:val="0008598F"/>
    <w:rsid w:val="00085A17"/>
    <w:rsid w:val="0008601C"/>
    <w:rsid w:val="0008603D"/>
    <w:rsid w:val="000861CD"/>
    <w:rsid w:val="000868E0"/>
    <w:rsid w:val="00086A8D"/>
    <w:rsid w:val="00090A46"/>
    <w:rsid w:val="00090AF9"/>
    <w:rsid w:val="00092779"/>
    <w:rsid w:val="00092B07"/>
    <w:rsid w:val="00092CBF"/>
    <w:rsid w:val="00092E0F"/>
    <w:rsid w:val="0009343A"/>
    <w:rsid w:val="00093B24"/>
    <w:rsid w:val="0009479B"/>
    <w:rsid w:val="00094A5A"/>
    <w:rsid w:val="00094B17"/>
    <w:rsid w:val="00094B71"/>
    <w:rsid w:val="00095D2E"/>
    <w:rsid w:val="000967C0"/>
    <w:rsid w:val="00097E6F"/>
    <w:rsid w:val="000A0AA1"/>
    <w:rsid w:val="000A1092"/>
    <w:rsid w:val="000A1A33"/>
    <w:rsid w:val="000A1BF9"/>
    <w:rsid w:val="000A2156"/>
    <w:rsid w:val="000A255C"/>
    <w:rsid w:val="000A34CC"/>
    <w:rsid w:val="000A5836"/>
    <w:rsid w:val="000A586E"/>
    <w:rsid w:val="000A64B1"/>
    <w:rsid w:val="000A71DB"/>
    <w:rsid w:val="000A725B"/>
    <w:rsid w:val="000A783C"/>
    <w:rsid w:val="000B0815"/>
    <w:rsid w:val="000B130C"/>
    <w:rsid w:val="000B1692"/>
    <w:rsid w:val="000B2032"/>
    <w:rsid w:val="000B2C6A"/>
    <w:rsid w:val="000B336E"/>
    <w:rsid w:val="000B4DF7"/>
    <w:rsid w:val="000B5955"/>
    <w:rsid w:val="000B5EBA"/>
    <w:rsid w:val="000B64FB"/>
    <w:rsid w:val="000B6DAA"/>
    <w:rsid w:val="000B716D"/>
    <w:rsid w:val="000C0B89"/>
    <w:rsid w:val="000C108C"/>
    <w:rsid w:val="000C4099"/>
    <w:rsid w:val="000C4196"/>
    <w:rsid w:val="000C4989"/>
    <w:rsid w:val="000C633D"/>
    <w:rsid w:val="000C6D0B"/>
    <w:rsid w:val="000C77D8"/>
    <w:rsid w:val="000C7C5B"/>
    <w:rsid w:val="000D0033"/>
    <w:rsid w:val="000D095B"/>
    <w:rsid w:val="000D0EAD"/>
    <w:rsid w:val="000D2A7E"/>
    <w:rsid w:val="000D341A"/>
    <w:rsid w:val="000D39BB"/>
    <w:rsid w:val="000D4167"/>
    <w:rsid w:val="000D46D3"/>
    <w:rsid w:val="000D4868"/>
    <w:rsid w:val="000D4DF0"/>
    <w:rsid w:val="000D517E"/>
    <w:rsid w:val="000D67B4"/>
    <w:rsid w:val="000D6CA3"/>
    <w:rsid w:val="000D7252"/>
    <w:rsid w:val="000D7273"/>
    <w:rsid w:val="000D7908"/>
    <w:rsid w:val="000E02A6"/>
    <w:rsid w:val="000E08D3"/>
    <w:rsid w:val="000E1808"/>
    <w:rsid w:val="000E1B41"/>
    <w:rsid w:val="000E2C60"/>
    <w:rsid w:val="000E533A"/>
    <w:rsid w:val="000E5DFB"/>
    <w:rsid w:val="000E65B7"/>
    <w:rsid w:val="000E69DD"/>
    <w:rsid w:val="000E7D2E"/>
    <w:rsid w:val="000F088A"/>
    <w:rsid w:val="000F0FDB"/>
    <w:rsid w:val="000F10AA"/>
    <w:rsid w:val="000F1778"/>
    <w:rsid w:val="000F1917"/>
    <w:rsid w:val="000F2B45"/>
    <w:rsid w:val="000F2E28"/>
    <w:rsid w:val="000F37E6"/>
    <w:rsid w:val="000F3B89"/>
    <w:rsid w:val="000F46DF"/>
    <w:rsid w:val="000F4798"/>
    <w:rsid w:val="000F4B00"/>
    <w:rsid w:val="000F4B6F"/>
    <w:rsid w:val="000F5B35"/>
    <w:rsid w:val="000F5BA4"/>
    <w:rsid w:val="000F62E5"/>
    <w:rsid w:val="00100628"/>
    <w:rsid w:val="00100748"/>
    <w:rsid w:val="00101163"/>
    <w:rsid w:val="00101EB7"/>
    <w:rsid w:val="00102122"/>
    <w:rsid w:val="001028E1"/>
    <w:rsid w:val="0010433E"/>
    <w:rsid w:val="001043D5"/>
    <w:rsid w:val="0010473D"/>
    <w:rsid w:val="00104C07"/>
    <w:rsid w:val="00105219"/>
    <w:rsid w:val="0010538A"/>
    <w:rsid w:val="00105CF6"/>
    <w:rsid w:val="00105F6C"/>
    <w:rsid w:val="001064B2"/>
    <w:rsid w:val="00107306"/>
    <w:rsid w:val="0010797F"/>
    <w:rsid w:val="00110133"/>
    <w:rsid w:val="00110F15"/>
    <w:rsid w:val="00111469"/>
    <w:rsid w:val="00111B84"/>
    <w:rsid w:val="001124C0"/>
    <w:rsid w:val="00113F71"/>
    <w:rsid w:val="00114BF1"/>
    <w:rsid w:val="00114CC0"/>
    <w:rsid w:val="0011610E"/>
    <w:rsid w:val="00116834"/>
    <w:rsid w:val="001176EB"/>
    <w:rsid w:val="00117CB9"/>
    <w:rsid w:val="001219BD"/>
    <w:rsid w:val="00121E6B"/>
    <w:rsid w:val="001232AA"/>
    <w:rsid w:val="00123AAC"/>
    <w:rsid w:val="00123FD9"/>
    <w:rsid w:val="00124926"/>
    <w:rsid w:val="001257BD"/>
    <w:rsid w:val="00125B60"/>
    <w:rsid w:val="00125C65"/>
    <w:rsid w:val="00126580"/>
    <w:rsid w:val="00127009"/>
    <w:rsid w:val="001273E0"/>
    <w:rsid w:val="00127664"/>
    <w:rsid w:val="001277B8"/>
    <w:rsid w:val="00127B44"/>
    <w:rsid w:val="001307A6"/>
    <w:rsid w:val="00130C01"/>
    <w:rsid w:val="00131843"/>
    <w:rsid w:val="00134C55"/>
    <w:rsid w:val="00135AE7"/>
    <w:rsid w:val="00135C33"/>
    <w:rsid w:val="00135C9B"/>
    <w:rsid w:val="00136087"/>
    <w:rsid w:val="00136DAE"/>
    <w:rsid w:val="001375D0"/>
    <w:rsid w:val="001378A5"/>
    <w:rsid w:val="00137E68"/>
    <w:rsid w:val="00137E82"/>
    <w:rsid w:val="0014117C"/>
    <w:rsid w:val="00142826"/>
    <w:rsid w:val="00142D95"/>
    <w:rsid w:val="00143CC2"/>
    <w:rsid w:val="0014437E"/>
    <w:rsid w:val="00144429"/>
    <w:rsid w:val="001444FB"/>
    <w:rsid w:val="00144A4C"/>
    <w:rsid w:val="0014550A"/>
    <w:rsid w:val="0014586B"/>
    <w:rsid w:val="00146CF1"/>
    <w:rsid w:val="00147921"/>
    <w:rsid w:val="00152403"/>
    <w:rsid w:val="001525D8"/>
    <w:rsid w:val="00153B56"/>
    <w:rsid w:val="00153D5C"/>
    <w:rsid w:val="00155207"/>
    <w:rsid w:val="00155D20"/>
    <w:rsid w:val="001566E6"/>
    <w:rsid w:val="0015706D"/>
    <w:rsid w:val="0015708D"/>
    <w:rsid w:val="001604AF"/>
    <w:rsid w:val="0016080F"/>
    <w:rsid w:val="00160AF9"/>
    <w:rsid w:val="00161040"/>
    <w:rsid w:val="0016142B"/>
    <w:rsid w:val="00161ABF"/>
    <w:rsid w:val="00161D30"/>
    <w:rsid w:val="001622A3"/>
    <w:rsid w:val="00162DB0"/>
    <w:rsid w:val="00163909"/>
    <w:rsid w:val="00163D1F"/>
    <w:rsid w:val="00164858"/>
    <w:rsid w:val="00164E6A"/>
    <w:rsid w:val="001701FA"/>
    <w:rsid w:val="001703AF"/>
    <w:rsid w:val="001705E8"/>
    <w:rsid w:val="00170633"/>
    <w:rsid w:val="00170BB8"/>
    <w:rsid w:val="001714AA"/>
    <w:rsid w:val="00172918"/>
    <w:rsid w:val="00172B4C"/>
    <w:rsid w:val="00175519"/>
    <w:rsid w:val="001761C2"/>
    <w:rsid w:val="00176F4B"/>
    <w:rsid w:val="00181FD1"/>
    <w:rsid w:val="00182664"/>
    <w:rsid w:val="001834D4"/>
    <w:rsid w:val="001835EF"/>
    <w:rsid w:val="0018378F"/>
    <w:rsid w:val="001838A8"/>
    <w:rsid w:val="00184A07"/>
    <w:rsid w:val="00184B17"/>
    <w:rsid w:val="00184C8F"/>
    <w:rsid w:val="001860DC"/>
    <w:rsid w:val="0018632C"/>
    <w:rsid w:val="0018672D"/>
    <w:rsid w:val="00186AD5"/>
    <w:rsid w:val="00186B72"/>
    <w:rsid w:val="00186F02"/>
    <w:rsid w:val="00187267"/>
    <w:rsid w:val="001902A6"/>
    <w:rsid w:val="00192F3B"/>
    <w:rsid w:val="001935A8"/>
    <w:rsid w:val="0019405D"/>
    <w:rsid w:val="00194559"/>
    <w:rsid w:val="00194AD1"/>
    <w:rsid w:val="00194EE4"/>
    <w:rsid w:val="00195A9A"/>
    <w:rsid w:val="00195D49"/>
    <w:rsid w:val="00195D65"/>
    <w:rsid w:val="00195D95"/>
    <w:rsid w:val="00196F84"/>
    <w:rsid w:val="001976FB"/>
    <w:rsid w:val="001A0F7A"/>
    <w:rsid w:val="001A1243"/>
    <w:rsid w:val="001A26A7"/>
    <w:rsid w:val="001A2C45"/>
    <w:rsid w:val="001A3CE6"/>
    <w:rsid w:val="001A70C9"/>
    <w:rsid w:val="001B1601"/>
    <w:rsid w:val="001B1608"/>
    <w:rsid w:val="001B17A0"/>
    <w:rsid w:val="001B35DD"/>
    <w:rsid w:val="001B3FCF"/>
    <w:rsid w:val="001B742A"/>
    <w:rsid w:val="001B750C"/>
    <w:rsid w:val="001B7D3E"/>
    <w:rsid w:val="001C0937"/>
    <w:rsid w:val="001C40AE"/>
    <w:rsid w:val="001C4332"/>
    <w:rsid w:val="001C4368"/>
    <w:rsid w:val="001C4AAD"/>
    <w:rsid w:val="001C5103"/>
    <w:rsid w:val="001C72F3"/>
    <w:rsid w:val="001D0FE7"/>
    <w:rsid w:val="001D1722"/>
    <w:rsid w:val="001D1F08"/>
    <w:rsid w:val="001D21C4"/>
    <w:rsid w:val="001D246F"/>
    <w:rsid w:val="001D2662"/>
    <w:rsid w:val="001D29D5"/>
    <w:rsid w:val="001D2DC0"/>
    <w:rsid w:val="001D3FB4"/>
    <w:rsid w:val="001D4288"/>
    <w:rsid w:val="001D44E3"/>
    <w:rsid w:val="001D46B4"/>
    <w:rsid w:val="001D5762"/>
    <w:rsid w:val="001D5B9A"/>
    <w:rsid w:val="001D71B8"/>
    <w:rsid w:val="001D7BB8"/>
    <w:rsid w:val="001E0C34"/>
    <w:rsid w:val="001E1451"/>
    <w:rsid w:val="001E179E"/>
    <w:rsid w:val="001E1B38"/>
    <w:rsid w:val="001E23AE"/>
    <w:rsid w:val="001E2E02"/>
    <w:rsid w:val="001E32C6"/>
    <w:rsid w:val="001E4768"/>
    <w:rsid w:val="001E53FB"/>
    <w:rsid w:val="001E57C0"/>
    <w:rsid w:val="001E6ACA"/>
    <w:rsid w:val="001F0797"/>
    <w:rsid w:val="001F0F99"/>
    <w:rsid w:val="001F10AB"/>
    <w:rsid w:val="001F20A9"/>
    <w:rsid w:val="001F24B6"/>
    <w:rsid w:val="001F2C65"/>
    <w:rsid w:val="001F334D"/>
    <w:rsid w:val="001F45AC"/>
    <w:rsid w:val="001F6485"/>
    <w:rsid w:val="001F754C"/>
    <w:rsid w:val="001F7A4D"/>
    <w:rsid w:val="00200810"/>
    <w:rsid w:val="00201922"/>
    <w:rsid w:val="00201F68"/>
    <w:rsid w:val="00201FA1"/>
    <w:rsid w:val="00202C09"/>
    <w:rsid w:val="00203239"/>
    <w:rsid w:val="00203543"/>
    <w:rsid w:val="002043EE"/>
    <w:rsid w:val="002051DB"/>
    <w:rsid w:val="00205620"/>
    <w:rsid w:val="00205753"/>
    <w:rsid w:val="0020648D"/>
    <w:rsid w:val="0020670F"/>
    <w:rsid w:val="002069E2"/>
    <w:rsid w:val="002076B0"/>
    <w:rsid w:val="00207780"/>
    <w:rsid w:val="00210226"/>
    <w:rsid w:val="00210CF8"/>
    <w:rsid w:val="002110BB"/>
    <w:rsid w:val="00211EE2"/>
    <w:rsid w:val="00212A2A"/>
    <w:rsid w:val="00212C9B"/>
    <w:rsid w:val="00212E00"/>
    <w:rsid w:val="00213719"/>
    <w:rsid w:val="002138FD"/>
    <w:rsid w:val="00213A24"/>
    <w:rsid w:val="00213AD2"/>
    <w:rsid w:val="002168E7"/>
    <w:rsid w:val="002175C2"/>
    <w:rsid w:val="00217C07"/>
    <w:rsid w:val="002205CB"/>
    <w:rsid w:val="00221319"/>
    <w:rsid w:val="00221369"/>
    <w:rsid w:val="00221AC8"/>
    <w:rsid w:val="002221A4"/>
    <w:rsid w:val="00222408"/>
    <w:rsid w:val="002242C0"/>
    <w:rsid w:val="002247EF"/>
    <w:rsid w:val="0022486D"/>
    <w:rsid w:val="002261BC"/>
    <w:rsid w:val="00227175"/>
    <w:rsid w:val="002279B5"/>
    <w:rsid w:val="00227DD7"/>
    <w:rsid w:val="00230480"/>
    <w:rsid w:val="002307EE"/>
    <w:rsid w:val="0023103A"/>
    <w:rsid w:val="00231512"/>
    <w:rsid w:val="0023179F"/>
    <w:rsid w:val="00233417"/>
    <w:rsid w:val="00233436"/>
    <w:rsid w:val="002338A9"/>
    <w:rsid w:val="0023472B"/>
    <w:rsid w:val="00235017"/>
    <w:rsid w:val="00235491"/>
    <w:rsid w:val="00235CC3"/>
    <w:rsid w:val="00236125"/>
    <w:rsid w:val="00236C4F"/>
    <w:rsid w:val="002378E0"/>
    <w:rsid w:val="0024013E"/>
    <w:rsid w:val="002401DB"/>
    <w:rsid w:val="002404FC"/>
    <w:rsid w:val="0024101A"/>
    <w:rsid w:val="00241065"/>
    <w:rsid w:val="002416DC"/>
    <w:rsid w:val="00241743"/>
    <w:rsid w:val="00242084"/>
    <w:rsid w:val="00242E55"/>
    <w:rsid w:val="002433EB"/>
    <w:rsid w:val="002435F4"/>
    <w:rsid w:val="00243883"/>
    <w:rsid w:val="00243D2D"/>
    <w:rsid w:val="00243E37"/>
    <w:rsid w:val="00244DBB"/>
    <w:rsid w:val="002451EA"/>
    <w:rsid w:val="002453C3"/>
    <w:rsid w:val="0024575B"/>
    <w:rsid w:val="002462B8"/>
    <w:rsid w:val="00246AB5"/>
    <w:rsid w:val="00246E48"/>
    <w:rsid w:val="00246E98"/>
    <w:rsid w:val="00250442"/>
    <w:rsid w:val="00250D22"/>
    <w:rsid w:val="002511D8"/>
    <w:rsid w:val="00251B7F"/>
    <w:rsid w:val="00252161"/>
    <w:rsid w:val="0025295F"/>
    <w:rsid w:val="00252BE2"/>
    <w:rsid w:val="00254E30"/>
    <w:rsid w:val="00255762"/>
    <w:rsid w:val="00256395"/>
    <w:rsid w:val="00256914"/>
    <w:rsid w:val="00257083"/>
    <w:rsid w:val="00257352"/>
    <w:rsid w:val="00257486"/>
    <w:rsid w:val="00261EE7"/>
    <w:rsid w:val="0026225A"/>
    <w:rsid w:val="0026472F"/>
    <w:rsid w:val="00265682"/>
    <w:rsid w:val="0026593A"/>
    <w:rsid w:val="00265E83"/>
    <w:rsid w:val="0026604F"/>
    <w:rsid w:val="00266091"/>
    <w:rsid w:val="0026612E"/>
    <w:rsid w:val="00266592"/>
    <w:rsid w:val="00266604"/>
    <w:rsid w:val="002670BA"/>
    <w:rsid w:val="0026793C"/>
    <w:rsid w:val="00270AC7"/>
    <w:rsid w:val="00270FE6"/>
    <w:rsid w:val="00271455"/>
    <w:rsid w:val="002717FF"/>
    <w:rsid w:val="00272401"/>
    <w:rsid w:val="00275F75"/>
    <w:rsid w:val="00276402"/>
    <w:rsid w:val="00276507"/>
    <w:rsid w:val="00277B06"/>
    <w:rsid w:val="00280471"/>
    <w:rsid w:val="002806BA"/>
    <w:rsid w:val="00281B2F"/>
    <w:rsid w:val="00281CC2"/>
    <w:rsid w:val="00281FC0"/>
    <w:rsid w:val="002821AE"/>
    <w:rsid w:val="002829B9"/>
    <w:rsid w:val="00282BA8"/>
    <w:rsid w:val="002831DD"/>
    <w:rsid w:val="002835B2"/>
    <w:rsid w:val="0028423E"/>
    <w:rsid w:val="0028468A"/>
    <w:rsid w:val="00285BBC"/>
    <w:rsid w:val="00286160"/>
    <w:rsid w:val="00286BDD"/>
    <w:rsid w:val="00287F54"/>
    <w:rsid w:val="00290B70"/>
    <w:rsid w:val="00290B99"/>
    <w:rsid w:val="002911D9"/>
    <w:rsid w:val="002916F8"/>
    <w:rsid w:val="00291B35"/>
    <w:rsid w:val="002926E1"/>
    <w:rsid w:val="00292DA7"/>
    <w:rsid w:val="00293A15"/>
    <w:rsid w:val="00293C11"/>
    <w:rsid w:val="00295BD1"/>
    <w:rsid w:val="00295E25"/>
    <w:rsid w:val="002973E4"/>
    <w:rsid w:val="002974C6"/>
    <w:rsid w:val="00297D64"/>
    <w:rsid w:val="002A006E"/>
    <w:rsid w:val="002A0542"/>
    <w:rsid w:val="002A06AD"/>
    <w:rsid w:val="002A0AE5"/>
    <w:rsid w:val="002A1665"/>
    <w:rsid w:val="002A1988"/>
    <w:rsid w:val="002A3BE5"/>
    <w:rsid w:val="002A3CCD"/>
    <w:rsid w:val="002A52BC"/>
    <w:rsid w:val="002A6D04"/>
    <w:rsid w:val="002A73AA"/>
    <w:rsid w:val="002A74F1"/>
    <w:rsid w:val="002B02B6"/>
    <w:rsid w:val="002B0EB2"/>
    <w:rsid w:val="002B2A46"/>
    <w:rsid w:val="002B302D"/>
    <w:rsid w:val="002B563F"/>
    <w:rsid w:val="002B5865"/>
    <w:rsid w:val="002B705E"/>
    <w:rsid w:val="002B7096"/>
    <w:rsid w:val="002C016A"/>
    <w:rsid w:val="002C1BBF"/>
    <w:rsid w:val="002C20D1"/>
    <w:rsid w:val="002C25B1"/>
    <w:rsid w:val="002C2849"/>
    <w:rsid w:val="002C315D"/>
    <w:rsid w:val="002C38C3"/>
    <w:rsid w:val="002C3936"/>
    <w:rsid w:val="002C43A3"/>
    <w:rsid w:val="002C4829"/>
    <w:rsid w:val="002C4A82"/>
    <w:rsid w:val="002C4E5B"/>
    <w:rsid w:val="002C5B70"/>
    <w:rsid w:val="002C6FE7"/>
    <w:rsid w:val="002C765D"/>
    <w:rsid w:val="002C7FED"/>
    <w:rsid w:val="002D01EA"/>
    <w:rsid w:val="002D13D9"/>
    <w:rsid w:val="002D1B2B"/>
    <w:rsid w:val="002D3D24"/>
    <w:rsid w:val="002D57F3"/>
    <w:rsid w:val="002D59E1"/>
    <w:rsid w:val="002D5ABE"/>
    <w:rsid w:val="002D6F5B"/>
    <w:rsid w:val="002D7C90"/>
    <w:rsid w:val="002E091C"/>
    <w:rsid w:val="002E0B34"/>
    <w:rsid w:val="002E12B6"/>
    <w:rsid w:val="002E232C"/>
    <w:rsid w:val="002E241E"/>
    <w:rsid w:val="002E24DA"/>
    <w:rsid w:val="002E25D9"/>
    <w:rsid w:val="002E2B08"/>
    <w:rsid w:val="002E2F9F"/>
    <w:rsid w:val="002E35FC"/>
    <w:rsid w:val="002E665C"/>
    <w:rsid w:val="002F0C1F"/>
    <w:rsid w:val="002F1E5B"/>
    <w:rsid w:val="002F2D7E"/>
    <w:rsid w:val="002F2FA2"/>
    <w:rsid w:val="002F3E09"/>
    <w:rsid w:val="002F5428"/>
    <w:rsid w:val="002F5A8C"/>
    <w:rsid w:val="002F74A3"/>
    <w:rsid w:val="002F7859"/>
    <w:rsid w:val="0030029A"/>
    <w:rsid w:val="003012F4"/>
    <w:rsid w:val="003018C7"/>
    <w:rsid w:val="00301C0E"/>
    <w:rsid w:val="003027BF"/>
    <w:rsid w:val="00302F82"/>
    <w:rsid w:val="00303E29"/>
    <w:rsid w:val="003050DE"/>
    <w:rsid w:val="00305126"/>
    <w:rsid w:val="00305C53"/>
    <w:rsid w:val="003077AA"/>
    <w:rsid w:val="00310E34"/>
    <w:rsid w:val="00314309"/>
    <w:rsid w:val="00314B2F"/>
    <w:rsid w:val="00314E05"/>
    <w:rsid w:val="00314E3A"/>
    <w:rsid w:val="00315D79"/>
    <w:rsid w:val="0031673D"/>
    <w:rsid w:val="00316A79"/>
    <w:rsid w:val="00316B04"/>
    <w:rsid w:val="00316CD6"/>
    <w:rsid w:val="0031784C"/>
    <w:rsid w:val="00317AC7"/>
    <w:rsid w:val="00317B09"/>
    <w:rsid w:val="003207FC"/>
    <w:rsid w:val="00320C29"/>
    <w:rsid w:val="00321244"/>
    <w:rsid w:val="00321A28"/>
    <w:rsid w:val="00321D59"/>
    <w:rsid w:val="003254AB"/>
    <w:rsid w:val="00325973"/>
    <w:rsid w:val="00325E63"/>
    <w:rsid w:val="00325EC7"/>
    <w:rsid w:val="00326427"/>
    <w:rsid w:val="00326481"/>
    <w:rsid w:val="00331446"/>
    <w:rsid w:val="00331531"/>
    <w:rsid w:val="00334044"/>
    <w:rsid w:val="00334170"/>
    <w:rsid w:val="00334288"/>
    <w:rsid w:val="00334CE9"/>
    <w:rsid w:val="00335851"/>
    <w:rsid w:val="00335AA4"/>
    <w:rsid w:val="00335CEF"/>
    <w:rsid w:val="00335E33"/>
    <w:rsid w:val="0033652B"/>
    <w:rsid w:val="00336572"/>
    <w:rsid w:val="0033668F"/>
    <w:rsid w:val="00336A55"/>
    <w:rsid w:val="00336BFD"/>
    <w:rsid w:val="00336CBA"/>
    <w:rsid w:val="0034019E"/>
    <w:rsid w:val="003408A5"/>
    <w:rsid w:val="00343AB8"/>
    <w:rsid w:val="00343BD0"/>
    <w:rsid w:val="00344043"/>
    <w:rsid w:val="00345458"/>
    <w:rsid w:val="00345CF4"/>
    <w:rsid w:val="003460E6"/>
    <w:rsid w:val="003463BF"/>
    <w:rsid w:val="00346CD6"/>
    <w:rsid w:val="0035048E"/>
    <w:rsid w:val="003506C7"/>
    <w:rsid w:val="00350910"/>
    <w:rsid w:val="003509D3"/>
    <w:rsid w:val="00350D4F"/>
    <w:rsid w:val="003511C7"/>
    <w:rsid w:val="003516CA"/>
    <w:rsid w:val="003516ED"/>
    <w:rsid w:val="00352C1F"/>
    <w:rsid w:val="00352D87"/>
    <w:rsid w:val="0035473D"/>
    <w:rsid w:val="00356A77"/>
    <w:rsid w:val="00357B17"/>
    <w:rsid w:val="00361240"/>
    <w:rsid w:val="0036167C"/>
    <w:rsid w:val="00362312"/>
    <w:rsid w:val="003623C0"/>
    <w:rsid w:val="00364460"/>
    <w:rsid w:val="00364764"/>
    <w:rsid w:val="00365226"/>
    <w:rsid w:val="0036527B"/>
    <w:rsid w:val="00365A6A"/>
    <w:rsid w:val="00365CBE"/>
    <w:rsid w:val="00365D2A"/>
    <w:rsid w:val="003661C9"/>
    <w:rsid w:val="003669B4"/>
    <w:rsid w:val="00366BBF"/>
    <w:rsid w:val="00367295"/>
    <w:rsid w:val="00367326"/>
    <w:rsid w:val="00367339"/>
    <w:rsid w:val="003705B4"/>
    <w:rsid w:val="003708D6"/>
    <w:rsid w:val="00371441"/>
    <w:rsid w:val="0037162D"/>
    <w:rsid w:val="0037417E"/>
    <w:rsid w:val="0037450A"/>
    <w:rsid w:val="00374551"/>
    <w:rsid w:val="0037492B"/>
    <w:rsid w:val="00374AEF"/>
    <w:rsid w:val="00374D8D"/>
    <w:rsid w:val="00375996"/>
    <w:rsid w:val="00375D0F"/>
    <w:rsid w:val="00376562"/>
    <w:rsid w:val="0037672B"/>
    <w:rsid w:val="003776EF"/>
    <w:rsid w:val="003777F9"/>
    <w:rsid w:val="00377E1C"/>
    <w:rsid w:val="00380AF3"/>
    <w:rsid w:val="00381813"/>
    <w:rsid w:val="00381E09"/>
    <w:rsid w:val="0038205D"/>
    <w:rsid w:val="00383BC0"/>
    <w:rsid w:val="00383D6E"/>
    <w:rsid w:val="0038539E"/>
    <w:rsid w:val="00385F74"/>
    <w:rsid w:val="003861B8"/>
    <w:rsid w:val="00386280"/>
    <w:rsid w:val="00387069"/>
    <w:rsid w:val="00387874"/>
    <w:rsid w:val="003911B1"/>
    <w:rsid w:val="003919CC"/>
    <w:rsid w:val="00391CFC"/>
    <w:rsid w:val="00391FE0"/>
    <w:rsid w:val="00392379"/>
    <w:rsid w:val="00393657"/>
    <w:rsid w:val="00393E4E"/>
    <w:rsid w:val="003951CD"/>
    <w:rsid w:val="00395C17"/>
    <w:rsid w:val="00395EB5"/>
    <w:rsid w:val="00396715"/>
    <w:rsid w:val="00396874"/>
    <w:rsid w:val="00396B7F"/>
    <w:rsid w:val="00396C2E"/>
    <w:rsid w:val="00396C42"/>
    <w:rsid w:val="00396ED4"/>
    <w:rsid w:val="003972B0"/>
    <w:rsid w:val="00397459"/>
    <w:rsid w:val="00397CFF"/>
    <w:rsid w:val="00397D3C"/>
    <w:rsid w:val="003A01AD"/>
    <w:rsid w:val="003A0BE7"/>
    <w:rsid w:val="003A118F"/>
    <w:rsid w:val="003A27C8"/>
    <w:rsid w:val="003A45AB"/>
    <w:rsid w:val="003A4CB6"/>
    <w:rsid w:val="003A5567"/>
    <w:rsid w:val="003A5820"/>
    <w:rsid w:val="003A630F"/>
    <w:rsid w:val="003A6E96"/>
    <w:rsid w:val="003A6F25"/>
    <w:rsid w:val="003A72D0"/>
    <w:rsid w:val="003A7996"/>
    <w:rsid w:val="003B02A5"/>
    <w:rsid w:val="003B0641"/>
    <w:rsid w:val="003B13E7"/>
    <w:rsid w:val="003B195D"/>
    <w:rsid w:val="003B2203"/>
    <w:rsid w:val="003B2C3A"/>
    <w:rsid w:val="003B2F9F"/>
    <w:rsid w:val="003B37A3"/>
    <w:rsid w:val="003B4052"/>
    <w:rsid w:val="003B44EA"/>
    <w:rsid w:val="003B5794"/>
    <w:rsid w:val="003B591A"/>
    <w:rsid w:val="003B5F4F"/>
    <w:rsid w:val="003B629C"/>
    <w:rsid w:val="003B728D"/>
    <w:rsid w:val="003B750B"/>
    <w:rsid w:val="003C158C"/>
    <w:rsid w:val="003C15B2"/>
    <w:rsid w:val="003C1A54"/>
    <w:rsid w:val="003C280F"/>
    <w:rsid w:val="003C36BE"/>
    <w:rsid w:val="003C370A"/>
    <w:rsid w:val="003C4405"/>
    <w:rsid w:val="003C4B3A"/>
    <w:rsid w:val="003C61C9"/>
    <w:rsid w:val="003C7600"/>
    <w:rsid w:val="003C78DB"/>
    <w:rsid w:val="003D1712"/>
    <w:rsid w:val="003D1E0A"/>
    <w:rsid w:val="003D2564"/>
    <w:rsid w:val="003D2CAA"/>
    <w:rsid w:val="003D347B"/>
    <w:rsid w:val="003D454B"/>
    <w:rsid w:val="003D47CB"/>
    <w:rsid w:val="003D5275"/>
    <w:rsid w:val="003D577F"/>
    <w:rsid w:val="003D5B29"/>
    <w:rsid w:val="003D5D29"/>
    <w:rsid w:val="003D6019"/>
    <w:rsid w:val="003D60AC"/>
    <w:rsid w:val="003D67B9"/>
    <w:rsid w:val="003D7888"/>
    <w:rsid w:val="003E027F"/>
    <w:rsid w:val="003E02C5"/>
    <w:rsid w:val="003E256D"/>
    <w:rsid w:val="003E2B4D"/>
    <w:rsid w:val="003E3B6E"/>
    <w:rsid w:val="003E4232"/>
    <w:rsid w:val="003E445B"/>
    <w:rsid w:val="003E663F"/>
    <w:rsid w:val="003E6BF2"/>
    <w:rsid w:val="003E6E07"/>
    <w:rsid w:val="003E7696"/>
    <w:rsid w:val="003E7FCD"/>
    <w:rsid w:val="003F0293"/>
    <w:rsid w:val="003F13C5"/>
    <w:rsid w:val="003F179E"/>
    <w:rsid w:val="003F17A6"/>
    <w:rsid w:val="003F243F"/>
    <w:rsid w:val="003F25EF"/>
    <w:rsid w:val="003F3119"/>
    <w:rsid w:val="003F445C"/>
    <w:rsid w:val="003F4812"/>
    <w:rsid w:val="003F4C0C"/>
    <w:rsid w:val="003F5B96"/>
    <w:rsid w:val="003F7222"/>
    <w:rsid w:val="003F79D9"/>
    <w:rsid w:val="003F7F6D"/>
    <w:rsid w:val="00401A88"/>
    <w:rsid w:val="00402396"/>
    <w:rsid w:val="00402B47"/>
    <w:rsid w:val="00402F11"/>
    <w:rsid w:val="0040373E"/>
    <w:rsid w:val="0040386D"/>
    <w:rsid w:val="0040675E"/>
    <w:rsid w:val="00407011"/>
    <w:rsid w:val="004117BB"/>
    <w:rsid w:val="00411B92"/>
    <w:rsid w:val="0041290D"/>
    <w:rsid w:val="004142CF"/>
    <w:rsid w:val="004156BF"/>
    <w:rsid w:val="00415D2B"/>
    <w:rsid w:val="00415E03"/>
    <w:rsid w:val="00416EA2"/>
    <w:rsid w:val="00417A4A"/>
    <w:rsid w:val="00417F32"/>
    <w:rsid w:val="00420FF0"/>
    <w:rsid w:val="004219E8"/>
    <w:rsid w:val="00422A99"/>
    <w:rsid w:val="00422C27"/>
    <w:rsid w:val="00423EA3"/>
    <w:rsid w:val="004248F7"/>
    <w:rsid w:val="00424A4E"/>
    <w:rsid w:val="00424A52"/>
    <w:rsid w:val="00425547"/>
    <w:rsid w:val="004258F9"/>
    <w:rsid w:val="004259CD"/>
    <w:rsid w:val="00427C60"/>
    <w:rsid w:val="00430B09"/>
    <w:rsid w:val="0043135A"/>
    <w:rsid w:val="00432326"/>
    <w:rsid w:val="004326EC"/>
    <w:rsid w:val="00433556"/>
    <w:rsid w:val="00433BBA"/>
    <w:rsid w:val="00433FF9"/>
    <w:rsid w:val="00434DBB"/>
    <w:rsid w:val="004357BF"/>
    <w:rsid w:val="00436F54"/>
    <w:rsid w:val="00442031"/>
    <w:rsid w:val="00442DBB"/>
    <w:rsid w:val="00442E84"/>
    <w:rsid w:val="00444430"/>
    <w:rsid w:val="00444730"/>
    <w:rsid w:val="00446834"/>
    <w:rsid w:val="004475B3"/>
    <w:rsid w:val="004479F3"/>
    <w:rsid w:val="00450187"/>
    <w:rsid w:val="00450569"/>
    <w:rsid w:val="004507E2"/>
    <w:rsid w:val="00450DAE"/>
    <w:rsid w:val="00451B1E"/>
    <w:rsid w:val="00451DDC"/>
    <w:rsid w:val="00452A22"/>
    <w:rsid w:val="00453175"/>
    <w:rsid w:val="004531E8"/>
    <w:rsid w:val="004538B9"/>
    <w:rsid w:val="00454B62"/>
    <w:rsid w:val="00456E78"/>
    <w:rsid w:val="00457509"/>
    <w:rsid w:val="00457E47"/>
    <w:rsid w:val="00460617"/>
    <w:rsid w:val="00461879"/>
    <w:rsid w:val="004618FC"/>
    <w:rsid w:val="00462297"/>
    <w:rsid w:val="00462316"/>
    <w:rsid w:val="00462C11"/>
    <w:rsid w:val="00463D53"/>
    <w:rsid w:val="00463FEF"/>
    <w:rsid w:val="00464751"/>
    <w:rsid w:val="0046545B"/>
    <w:rsid w:val="004668D4"/>
    <w:rsid w:val="00467782"/>
    <w:rsid w:val="00467C4D"/>
    <w:rsid w:val="00471673"/>
    <w:rsid w:val="00471DED"/>
    <w:rsid w:val="0047234C"/>
    <w:rsid w:val="004723B3"/>
    <w:rsid w:val="004727C3"/>
    <w:rsid w:val="004733D1"/>
    <w:rsid w:val="00473FA4"/>
    <w:rsid w:val="004748E4"/>
    <w:rsid w:val="004749C9"/>
    <w:rsid w:val="00474B23"/>
    <w:rsid w:val="0047567A"/>
    <w:rsid w:val="00475A68"/>
    <w:rsid w:val="00475D0A"/>
    <w:rsid w:val="00475E1A"/>
    <w:rsid w:val="00476701"/>
    <w:rsid w:val="00476CE9"/>
    <w:rsid w:val="00477559"/>
    <w:rsid w:val="004800DE"/>
    <w:rsid w:val="00480344"/>
    <w:rsid w:val="0048228B"/>
    <w:rsid w:val="00482373"/>
    <w:rsid w:val="004833C4"/>
    <w:rsid w:val="0048390B"/>
    <w:rsid w:val="00484BE1"/>
    <w:rsid w:val="00484F33"/>
    <w:rsid w:val="00485683"/>
    <w:rsid w:val="00485E0D"/>
    <w:rsid w:val="00486A61"/>
    <w:rsid w:val="0048722E"/>
    <w:rsid w:val="0048723E"/>
    <w:rsid w:val="00487D67"/>
    <w:rsid w:val="00490517"/>
    <w:rsid w:val="0049066C"/>
    <w:rsid w:val="00490739"/>
    <w:rsid w:val="004907D1"/>
    <w:rsid w:val="0049112A"/>
    <w:rsid w:val="00492064"/>
    <w:rsid w:val="00492C6B"/>
    <w:rsid w:val="00493A46"/>
    <w:rsid w:val="0049444C"/>
    <w:rsid w:val="00494DA1"/>
    <w:rsid w:val="00494F65"/>
    <w:rsid w:val="00496396"/>
    <w:rsid w:val="00496A58"/>
    <w:rsid w:val="00496ABF"/>
    <w:rsid w:val="00496CDE"/>
    <w:rsid w:val="004A0714"/>
    <w:rsid w:val="004A0E7E"/>
    <w:rsid w:val="004A129F"/>
    <w:rsid w:val="004A2608"/>
    <w:rsid w:val="004A28AA"/>
    <w:rsid w:val="004A32F8"/>
    <w:rsid w:val="004A37C4"/>
    <w:rsid w:val="004A4006"/>
    <w:rsid w:val="004A4103"/>
    <w:rsid w:val="004A49EA"/>
    <w:rsid w:val="004A4B1A"/>
    <w:rsid w:val="004A67B5"/>
    <w:rsid w:val="004A7292"/>
    <w:rsid w:val="004B07A1"/>
    <w:rsid w:val="004B14CA"/>
    <w:rsid w:val="004B1616"/>
    <w:rsid w:val="004B1D72"/>
    <w:rsid w:val="004B21B7"/>
    <w:rsid w:val="004B3FA0"/>
    <w:rsid w:val="004B41CA"/>
    <w:rsid w:val="004B5385"/>
    <w:rsid w:val="004B5C3B"/>
    <w:rsid w:val="004B72A9"/>
    <w:rsid w:val="004B7A02"/>
    <w:rsid w:val="004C0F0A"/>
    <w:rsid w:val="004C110F"/>
    <w:rsid w:val="004C1737"/>
    <w:rsid w:val="004C1B67"/>
    <w:rsid w:val="004C1F81"/>
    <w:rsid w:val="004C284A"/>
    <w:rsid w:val="004C3415"/>
    <w:rsid w:val="004C34EB"/>
    <w:rsid w:val="004C3BC1"/>
    <w:rsid w:val="004C4BA6"/>
    <w:rsid w:val="004C4EB9"/>
    <w:rsid w:val="004C57A1"/>
    <w:rsid w:val="004C5F86"/>
    <w:rsid w:val="004C6F50"/>
    <w:rsid w:val="004C759B"/>
    <w:rsid w:val="004C7C84"/>
    <w:rsid w:val="004D0222"/>
    <w:rsid w:val="004D1825"/>
    <w:rsid w:val="004D212C"/>
    <w:rsid w:val="004D3CAF"/>
    <w:rsid w:val="004D4A42"/>
    <w:rsid w:val="004D5D07"/>
    <w:rsid w:val="004D66E7"/>
    <w:rsid w:val="004D6A71"/>
    <w:rsid w:val="004E022B"/>
    <w:rsid w:val="004E0330"/>
    <w:rsid w:val="004E0C87"/>
    <w:rsid w:val="004E0D05"/>
    <w:rsid w:val="004E1DFF"/>
    <w:rsid w:val="004E2FF9"/>
    <w:rsid w:val="004E3756"/>
    <w:rsid w:val="004E3945"/>
    <w:rsid w:val="004E4FE1"/>
    <w:rsid w:val="004E6C8F"/>
    <w:rsid w:val="004F0231"/>
    <w:rsid w:val="004F1068"/>
    <w:rsid w:val="004F124C"/>
    <w:rsid w:val="004F140E"/>
    <w:rsid w:val="004F1597"/>
    <w:rsid w:val="004F1A63"/>
    <w:rsid w:val="004F3987"/>
    <w:rsid w:val="004F41E0"/>
    <w:rsid w:val="004F4B3C"/>
    <w:rsid w:val="004F508C"/>
    <w:rsid w:val="004F51CB"/>
    <w:rsid w:val="004F55D5"/>
    <w:rsid w:val="004F58E6"/>
    <w:rsid w:val="004F5E37"/>
    <w:rsid w:val="004F6466"/>
    <w:rsid w:val="004F7A3A"/>
    <w:rsid w:val="004F7B62"/>
    <w:rsid w:val="00501D6E"/>
    <w:rsid w:val="00502441"/>
    <w:rsid w:val="00504673"/>
    <w:rsid w:val="00504B2F"/>
    <w:rsid w:val="00505184"/>
    <w:rsid w:val="005052E4"/>
    <w:rsid w:val="00505839"/>
    <w:rsid w:val="00505C0D"/>
    <w:rsid w:val="005068EB"/>
    <w:rsid w:val="005071A8"/>
    <w:rsid w:val="00507B6C"/>
    <w:rsid w:val="00507C5C"/>
    <w:rsid w:val="00507EE5"/>
    <w:rsid w:val="00511423"/>
    <w:rsid w:val="00511A5D"/>
    <w:rsid w:val="00511EA8"/>
    <w:rsid w:val="00513844"/>
    <w:rsid w:val="0051409D"/>
    <w:rsid w:val="00514441"/>
    <w:rsid w:val="00515A58"/>
    <w:rsid w:val="00515E3B"/>
    <w:rsid w:val="005163E9"/>
    <w:rsid w:val="00516962"/>
    <w:rsid w:val="00517072"/>
    <w:rsid w:val="0051726E"/>
    <w:rsid w:val="005177F3"/>
    <w:rsid w:val="00520AE5"/>
    <w:rsid w:val="00521FC9"/>
    <w:rsid w:val="00522651"/>
    <w:rsid w:val="00522EBB"/>
    <w:rsid w:val="00522F52"/>
    <w:rsid w:val="00525A0C"/>
    <w:rsid w:val="00526523"/>
    <w:rsid w:val="00526BB4"/>
    <w:rsid w:val="00527391"/>
    <w:rsid w:val="00527768"/>
    <w:rsid w:val="00527BED"/>
    <w:rsid w:val="00530E00"/>
    <w:rsid w:val="00531B77"/>
    <w:rsid w:val="00531D55"/>
    <w:rsid w:val="00532DBC"/>
    <w:rsid w:val="00533114"/>
    <w:rsid w:val="00533CE7"/>
    <w:rsid w:val="0053419E"/>
    <w:rsid w:val="00534651"/>
    <w:rsid w:val="00534964"/>
    <w:rsid w:val="005356DC"/>
    <w:rsid w:val="00536679"/>
    <w:rsid w:val="00536BB4"/>
    <w:rsid w:val="00540231"/>
    <w:rsid w:val="00540B17"/>
    <w:rsid w:val="00543B9C"/>
    <w:rsid w:val="00543B9F"/>
    <w:rsid w:val="00543C30"/>
    <w:rsid w:val="00543CB8"/>
    <w:rsid w:val="00543F4B"/>
    <w:rsid w:val="00545746"/>
    <w:rsid w:val="00545CE0"/>
    <w:rsid w:val="005466C1"/>
    <w:rsid w:val="00546A5C"/>
    <w:rsid w:val="00547CA4"/>
    <w:rsid w:val="00550872"/>
    <w:rsid w:val="005517DD"/>
    <w:rsid w:val="0055235F"/>
    <w:rsid w:val="0055240C"/>
    <w:rsid w:val="00553476"/>
    <w:rsid w:val="005537CB"/>
    <w:rsid w:val="00554121"/>
    <w:rsid w:val="00554DEC"/>
    <w:rsid w:val="005555D8"/>
    <w:rsid w:val="00555C51"/>
    <w:rsid w:val="0055614C"/>
    <w:rsid w:val="00556171"/>
    <w:rsid w:val="0055722F"/>
    <w:rsid w:val="00557F26"/>
    <w:rsid w:val="00560FB5"/>
    <w:rsid w:val="00561B59"/>
    <w:rsid w:val="00561C85"/>
    <w:rsid w:val="00562B71"/>
    <w:rsid w:val="00562ED4"/>
    <w:rsid w:val="005638E0"/>
    <w:rsid w:val="00565ABA"/>
    <w:rsid w:val="00566353"/>
    <w:rsid w:val="00566DAD"/>
    <w:rsid w:val="005672B2"/>
    <w:rsid w:val="00567495"/>
    <w:rsid w:val="00574FEE"/>
    <w:rsid w:val="005800A4"/>
    <w:rsid w:val="005801D5"/>
    <w:rsid w:val="00580464"/>
    <w:rsid w:val="0058081A"/>
    <w:rsid w:val="00580C43"/>
    <w:rsid w:val="00580CBA"/>
    <w:rsid w:val="00580D73"/>
    <w:rsid w:val="00580E74"/>
    <w:rsid w:val="0058117C"/>
    <w:rsid w:val="00583173"/>
    <w:rsid w:val="00583A77"/>
    <w:rsid w:val="00584048"/>
    <w:rsid w:val="00584142"/>
    <w:rsid w:val="00584D54"/>
    <w:rsid w:val="00585C0D"/>
    <w:rsid w:val="00585EB6"/>
    <w:rsid w:val="00586016"/>
    <w:rsid w:val="0058671D"/>
    <w:rsid w:val="00586E4A"/>
    <w:rsid w:val="0059007B"/>
    <w:rsid w:val="005901F4"/>
    <w:rsid w:val="005905E7"/>
    <w:rsid w:val="00590A44"/>
    <w:rsid w:val="00591CC8"/>
    <w:rsid w:val="005924C8"/>
    <w:rsid w:val="00592BE1"/>
    <w:rsid w:val="0059319E"/>
    <w:rsid w:val="00593D86"/>
    <w:rsid w:val="00595502"/>
    <w:rsid w:val="0059560D"/>
    <w:rsid w:val="0059571F"/>
    <w:rsid w:val="00595EDF"/>
    <w:rsid w:val="005961DE"/>
    <w:rsid w:val="005964B6"/>
    <w:rsid w:val="00596CB4"/>
    <w:rsid w:val="005A009F"/>
    <w:rsid w:val="005A0AE2"/>
    <w:rsid w:val="005A0C35"/>
    <w:rsid w:val="005A1472"/>
    <w:rsid w:val="005A168C"/>
    <w:rsid w:val="005A1E10"/>
    <w:rsid w:val="005A2D53"/>
    <w:rsid w:val="005A4179"/>
    <w:rsid w:val="005A50DD"/>
    <w:rsid w:val="005A667A"/>
    <w:rsid w:val="005A67D5"/>
    <w:rsid w:val="005A7817"/>
    <w:rsid w:val="005B032F"/>
    <w:rsid w:val="005B0418"/>
    <w:rsid w:val="005B1EB2"/>
    <w:rsid w:val="005B21EB"/>
    <w:rsid w:val="005B228F"/>
    <w:rsid w:val="005B371E"/>
    <w:rsid w:val="005B57AE"/>
    <w:rsid w:val="005B5A00"/>
    <w:rsid w:val="005B611C"/>
    <w:rsid w:val="005B6DEC"/>
    <w:rsid w:val="005B78AF"/>
    <w:rsid w:val="005C0412"/>
    <w:rsid w:val="005C0701"/>
    <w:rsid w:val="005C088E"/>
    <w:rsid w:val="005C145A"/>
    <w:rsid w:val="005C1B4C"/>
    <w:rsid w:val="005C24BD"/>
    <w:rsid w:val="005C3106"/>
    <w:rsid w:val="005C36C6"/>
    <w:rsid w:val="005C47AA"/>
    <w:rsid w:val="005C5EF0"/>
    <w:rsid w:val="005C671C"/>
    <w:rsid w:val="005D0791"/>
    <w:rsid w:val="005D0A36"/>
    <w:rsid w:val="005D243C"/>
    <w:rsid w:val="005D24AF"/>
    <w:rsid w:val="005D33DB"/>
    <w:rsid w:val="005D3781"/>
    <w:rsid w:val="005D436B"/>
    <w:rsid w:val="005D4B6A"/>
    <w:rsid w:val="005D53A4"/>
    <w:rsid w:val="005D59FE"/>
    <w:rsid w:val="005D5FD9"/>
    <w:rsid w:val="005D64B9"/>
    <w:rsid w:val="005D6BDA"/>
    <w:rsid w:val="005D720B"/>
    <w:rsid w:val="005D7A00"/>
    <w:rsid w:val="005D7F35"/>
    <w:rsid w:val="005E0800"/>
    <w:rsid w:val="005E108D"/>
    <w:rsid w:val="005E2399"/>
    <w:rsid w:val="005E27C6"/>
    <w:rsid w:val="005E2C7F"/>
    <w:rsid w:val="005E31AB"/>
    <w:rsid w:val="005E3D91"/>
    <w:rsid w:val="005E497C"/>
    <w:rsid w:val="005E4BC1"/>
    <w:rsid w:val="005E4FBD"/>
    <w:rsid w:val="005E64E5"/>
    <w:rsid w:val="005E65A5"/>
    <w:rsid w:val="005E7DC8"/>
    <w:rsid w:val="005F0985"/>
    <w:rsid w:val="005F1F04"/>
    <w:rsid w:val="005F371A"/>
    <w:rsid w:val="005F435A"/>
    <w:rsid w:val="005F4A2E"/>
    <w:rsid w:val="005F59F2"/>
    <w:rsid w:val="005F5C88"/>
    <w:rsid w:val="005F6E37"/>
    <w:rsid w:val="005F70E4"/>
    <w:rsid w:val="005F70F6"/>
    <w:rsid w:val="005F77AD"/>
    <w:rsid w:val="006002A1"/>
    <w:rsid w:val="00600483"/>
    <w:rsid w:val="0060083F"/>
    <w:rsid w:val="00601671"/>
    <w:rsid w:val="0060181F"/>
    <w:rsid w:val="00602A3D"/>
    <w:rsid w:val="00602A40"/>
    <w:rsid w:val="00602CF7"/>
    <w:rsid w:val="00602DC9"/>
    <w:rsid w:val="00603208"/>
    <w:rsid w:val="0060361F"/>
    <w:rsid w:val="0060428D"/>
    <w:rsid w:val="006048E1"/>
    <w:rsid w:val="006069CA"/>
    <w:rsid w:val="00606EFC"/>
    <w:rsid w:val="006077FA"/>
    <w:rsid w:val="00607D55"/>
    <w:rsid w:val="00610336"/>
    <w:rsid w:val="006105C5"/>
    <w:rsid w:val="006109C9"/>
    <w:rsid w:val="00610C5E"/>
    <w:rsid w:val="00610CF8"/>
    <w:rsid w:val="00611AAE"/>
    <w:rsid w:val="00613323"/>
    <w:rsid w:val="00613C6B"/>
    <w:rsid w:val="00615025"/>
    <w:rsid w:val="006159DB"/>
    <w:rsid w:val="00615C99"/>
    <w:rsid w:val="00615FCA"/>
    <w:rsid w:val="00621AFC"/>
    <w:rsid w:val="00621D0C"/>
    <w:rsid w:val="00622841"/>
    <w:rsid w:val="006231A5"/>
    <w:rsid w:val="00623425"/>
    <w:rsid w:val="00623746"/>
    <w:rsid w:val="0062475C"/>
    <w:rsid w:val="0062489A"/>
    <w:rsid w:val="00625875"/>
    <w:rsid w:val="00625DF0"/>
    <w:rsid w:val="00626253"/>
    <w:rsid w:val="0062648D"/>
    <w:rsid w:val="006273CF"/>
    <w:rsid w:val="00627502"/>
    <w:rsid w:val="00630812"/>
    <w:rsid w:val="00630A47"/>
    <w:rsid w:val="00633E77"/>
    <w:rsid w:val="00634893"/>
    <w:rsid w:val="00635005"/>
    <w:rsid w:val="00635913"/>
    <w:rsid w:val="00635A5D"/>
    <w:rsid w:val="00635D80"/>
    <w:rsid w:val="006364B3"/>
    <w:rsid w:val="00636977"/>
    <w:rsid w:val="00636B43"/>
    <w:rsid w:val="00636BB2"/>
    <w:rsid w:val="00637284"/>
    <w:rsid w:val="00637D01"/>
    <w:rsid w:val="00640C6D"/>
    <w:rsid w:val="00640C94"/>
    <w:rsid w:val="00640CFB"/>
    <w:rsid w:val="006411FD"/>
    <w:rsid w:val="00642303"/>
    <w:rsid w:val="00642B35"/>
    <w:rsid w:val="00642FF3"/>
    <w:rsid w:val="00643D67"/>
    <w:rsid w:val="00645278"/>
    <w:rsid w:val="006453F8"/>
    <w:rsid w:val="00646CC7"/>
    <w:rsid w:val="00646FFC"/>
    <w:rsid w:val="0064794E"/>
    <w:rsid w:val="006500DF"/>
    <w:rsid w:val="006501F8"/>
    <w:rsid w:val="00651318"/>
    <w:rsid w:val="006517E0"/>
    <w:rsid w:val="00651C11"/>
    <w:rsid w:val="0065342A"/>
    <w:rsid w:val="00653957"/>
    <w:rsid w:val="0065399F"/>
    <w:rsid w:val="0065413B"/>
    <w:rsid w:val="00655378"/>
    <w:rsid w:val="00655EBB"/>
    <w:rsid w:val="006562B3"/>
    <w:rsid w:val="00656AA8"/>
    <w:rsid w:val="00656B76"/>
    <w:rsid w:val="00660158"/>
    <w:rsid w:val="006606FF"/>
    <w:rsid w:val="006608ED"/>
    <w:rsid w:val="00660989"/>
    <w:rsid w:val="00661685"/>
    <w:rsid w:val="0066246C"/>
    <w:rsid w:val="006625C8"/>
    <w:rsid w:val="00662737"/>
    <w:rsid w:val="00662CEA"/>
    <w:rsid w:val="00664EC5"/>
    <w:rsid w:val="0066590C"/>
    <w:rsid w:val="00665AE5"/>
    <w:rsid w:val="006664AD"/>
    <w:rsid w:val="00667AE9"/>
    <w:rsid w:val="00667AF9"/>
    <w:rsid w:val="0067027F"/>
    <w:rsid w:val="00670830"/>
    <w:rsid w:val="00670FA3"/>
    <w:rsid w:val="00671093"/>
    <w:rsid w:val="00672255"/>
    <w:rsid w:val="006723E9"/>
    <w:rsid w:val="00672ACA"/>
    <w:rsid w:val="00673F7A"/>
    <w:rsid w:val="006751FD"/>
    <w:rsid w:val="006755E0"/>
    <w:rsid w:val="00676ADF"/>
    <w:rsid w:val="00681693"/>
    <w:rsid w:val="00682418"/>
    <w:rsid w:val="006838F4"/>
    <w:rsid w:val="00683A19"/>
    <w:rsid w:val="006849D6"/>
    <w:rsid w:val="00684B6B"/>
    <w:rsid w:val="006859D0"/>
    <w:rsid w:val="006859FC"/>
    <w:rsid w:val="00686B99"/>
    <w:rsid w:val="00687481"/>
    <w:rsid w:val="00687800"/>
    <w:rsid w:val="0069140B"/>
    <w:rsid w:val="006930F5"/>
    <w:rsid w:val="00693B92"/>
    <w:rsid w:val="00694C6B"/>
    <w:rsid w:val="00695DB0"/>
    <w:rsid w:val="00696FC6"/>
    <w:rsid w:val="006972F6"/>
    <w:rsid w:val="00697567"/>
    <w:rsid w:val="00697D3A"/>
    <w:rsid w:val="006A304C"/>
    <w:rsid w:val="006A3116"/>
    <w:rsid w:val="006A525B"/>
    <w:rsid w:val="006A583C"/>
    <w:rsid w:val="006A5AD2"/>
    <w:rsid w:val="006A5EC4"/>
    <w:rsid w:val="006A66BD"/>
    <w:rsid w:val="006A6726"/>
    <w:rsid w:val="006A7401"/>
    <w:rsid w:val="006B0258"/>
    <w:rsid w:val="006B080D"/>
    <w:rsid w:val="006B0B30"/>
    <w:rsid w:val="006B0F26"/>
    <w:rsid w:val="006B10CF"/>
    <w:rsid w:val="006B118B"/>
    <w:rsid w:val="006B1C68"/>
    <w:rsid w:val="006B1F7B"/>
    <w:rsid w:val="006B1FCE"/>
    <w:rsid w:val="006B23F3"/>
    <w:rsid w:val="006B287D"/>
    <w:rsid w:val="006B32CA"/>
    <w:rsid w:val="006B371D"/>
    <w:rsid w:val="006B3951"/>
    <w:rsid w:val="006B6D83"/>
    <w:rsid w:val="006B72F6"/>
    <w:rsid w:val="006B73C8"/>
    <w:rsid w:val="006C05D3"/>
    <w:rsid w:val="006C0C5E"/>
    <w:rsid w:val="006C217C"/>
    <w:rsid w:val="006C3C8D"/>
    <w:rsid w:val="006C5CB7"/>
    <w:rsid w:val="006C6059"/>
    <w:rsid w:val="006C72B0"/>
    <w:rsid w:val="006C7B09"/>
    <w:rsid w:val="006C7ED1"/>
    <w:rsid w:val="006D1B47"/>
    <w:rsid w:val="006D2817"/>
    <w:rsid w:val="006D2FD8"/>
    <w:rsid w:val="006D4430"/>
    <w:rsid w:val="006D50FB"/>
    <w:rsid w:val="006D5A82"/>
    <w:rsid w:val="006D62F3"/>
    <w:rsid w:val="006D688C"/>
    <w:rsid w:val="006D6A21"/>
    <w:rsid w:val="006D7133"/>
    <w:rsid w:val="006D74D7"/>
    <w:rsid w:val="006D755E"/>
    <w:rsid w:val="006D76DB"/>
    <w:rsid w:val="006D79B2"/>
    <w:rsid w:val="006D7F1F"/>
    <w:rsid w:val="006E0A16"/>
    <w:rsid w:val="006E153C"/>
    <w:rsid w:val="006E2C26"/>
    <w:rsid w:val="006E46F7"/>
    <w:rsid w:val="006E5812"/>
    <w:rsid w:val="006E5C44"/>
    <w:rsid w:val="006E622A"/>
    <w:rsid w:val="006E63F5"/>
    <w:rsid w:val="006E65E3"/>
    <w:rsid w:val="006E6DAB"/>
    <w:rsid w:val="006E7084"/>
    <w:rsid w:val="006E7745"/>
    <w:rsid w:val="006E7A51"/>
    <w:rsid w:val="006E7DCC"/>
    <w:rsid w:val="006F0644"/>
    <w:rsid w:val="006F0D8E"/>
    <w:rsid w:val="006F1B58"/>
    <w:rsid w:val="006F2484"/>
    <w:rsid w:val="006F34E0"/>
    <w:rsid w:val="006F3701"/>
    <w:rsid w:val="006F5392"/>
    <w:rsid w:val="006F5D0F"/>
    <w:rsid w:val="006F6BCF"/>
    <w:rsid w:val="006F6F10"/>
    <w:rsid w:val="006F729D"/>
    <w:rsid w:val="006F7E57"/>
    <w:rsid w:val="007007C5"/>
    <w:rsid w:val="00701E76"/>
    <w:rsid w:val="00702A2B"/>
    <w:rsid w:val="0070318B"/>
    <w:rsid w:val="00703657"/>
    <w:rsid w:val="00703AD9"/>
    <w:rsid w:val="0070400A"/>
    <w:rsid w:val="007045D7"/>
    <w:rsid w:val="00704CF7"/>
    <w:rsid w:val="00704FEB"/>
    <w:rsid w:val="00705640"/>
    <w:rsid w:val="00705DB1"/>
    <w:rsid w:val="0070748D"/>
    <w:rsid w:val="00707FA5"/>
    <w:rsid w:val="007100A2"/>
    <w:rsid w:val="00710447"/>
    <w:rsid w:val="00710C2F"/>
    <w:rsid w:val="0071165F"/>
    <w:rsid w:val="00711989"/>
    <w:rsid w:val="00712937"/>
    <w:rsid w:val="007135F5"/>
    <w:rsid w:val="007137DF"/>
    <w:rsid w:val="007138A3"/>
    <w:rsid w:val="00713D18"/>
    <w:rsid w:val="007141C9"/>
    <w:rsid w:val="00714D8A"/>
    <w:rsid w:val="00714F22"/>
    <w:rsid w:val="00715176"/>
    <w:rsid w:val="0071637F"/>
    <w:rsid w:val="007174E4"/>
    <w:rsid w:val="007175CF"/>
    <w:rsid w:val="0072041D"/>
    <w:rsid w:val="007216A7"/>
    <w:rsid w:val="00722BF7"/>
    <w:rsid w:val="00722FA0"/>
    <w:rsid w:val="00724048"/>
    <w:rsid w:val="007240E4"/>
    <w:rsid w:val="007244E8"/>
    <w:rsid w:val="0072467E"/>
    <w:rsid w:val="007246BE"/>
    <w:rsid w:val="0072499B"/>
    <w:rsid w:val="007253F9"/>
    <w:rsid w:val="00725A3F"/>
    <w:rsid w:val="00725B41"/>
    <w:rsid w:val="00726B4C"/>
    <w:rsid w:val="00726E5B"/>
    <w:rsid w:val="00726EDC"/>
    <w:rsid w:val="00730ABE"/>
    <w:rsid w:val="0073155F"/>
    <w:rsid w:val="007319F2"/>
    <w:rsid w:val="00732C2B"/>
    <w:rsid w:val="0073377B"/>
    <w:rsid w:val="00733BBA"/>
    <w:rsid w:val="00733EC0"/>
    <w:rsid w:val="007353DB"/>
    <w:rsid w:val="00735A11"/>
    <w:rsid w:val="00736A00"/>
    <w:rsid w:val="00736BFD"/>
    <w:rsid w:val="007375DA"/>
    <w:rsid w:val="00737E53"/>
    <w:rsid w:val="00742574"/>
    <w:rsid w:val="007428A8"/>
    <w:rsid w:val="00742BCE"/>
    <w:rsid w:val="00742EA8"/>
    <w:rsid w:val="007439BC"/>
    <w:rsid w:val="0074405B"/>
    <w:rsid w:val="00744179"/>
    <w:rsid w:val="007444B7"/>
    <w:rsid w:val="00744763"/>
    <w:rsid w:val="00744B23"/>
    <w:rsid w:val="00746562"/>
    <w:rsid w:val="00746AE1"/>
    <w:rsid w:val="00746FD1"/>
    <w:rsid w:val="0074728B"/>
    <w:rsid w:val="007509F6"/>
    <w:rsid w:val="00750DAC"/>
    <w:rsid w:val="00751C1D"/>
    <w:rsid w:val="00753B40"/>
    <w:rsid w:val="00754DC3"/>
    <w:rsid w:val="0075562D"/>
    <w:rsid w:val="007606AF"/>
    <w:rsid w:val="007614E3"/>
    <w:rsid w:val="00761DA2"/>
    <w:rsid w:val="0076303D"/>
    <w:rsid w:val="00763171"/>
    <w:rsid w:val="0076326A"/>
    <w:rsid w:val="00763591"/>
    <w:rsid w:val="00763766"/>
    <w:rsid w:val="00764770"/>
    <w:rsid w:val="0076492D"/>
    <w:rsid w:val="007656C7"/>
    <w:rsid w:val="0076578E"/>
    <w:rsid w:val="00765811"/>
    <w:rsid w:val="0076680D"/>
    <w:rsid w:val="007669B6"/>
    <w:rsid w:val="007672BF"/>
    <w:rsid w:val="007675E0"/>
    <w:rsid w:val="0077181F"/>
    <w:rsid w:val="00771A4D"/>
    <w:rsid w:val="00771B4A"/>
    <w:rsid w:val="00771C32"/>
    <w:rsid w:val="007724B8"/>
    <w:rsid w:val="007740B8"/>
    <w:rsid w:val="0077416B"/>
    <w:rsid w:val="007750E3"/>
    <w:rsid w:val="00775307"/>
    <w:rsid w:val="00776619"/>
    <w:rsid w:val="00777DC6"/>
    <w:rsid w:val="0078030C"/>
    <w:rsid w:val="0078059D"/>
    <w:rsid w:val="007818A0"/>
    <w:rsid w:val="00782F25"/>
    <w:rsid w:val="00783274"/>
    <w:rsid w:val="007832A5"/>
    <w:rsid w:val="00783790"/>
    <w:rsid w:val="007843FB"/>
    <w:rsid w:val="00784814"/>
    <w:rsid w:val="00785E52"/>
    <w:rsid w:val="00787B4D"/>
    <w:rsid w:val="00787D53"/>
    <w:rsid w:val="00790255"/>
    <w:rsid w:val="00791C0E"/>
    <w:rsid w:val="0079245F"/>
    <w:rsid w:val="007924AE"/>
    <w:rsid w:val="00792B18"/>
    <w:rsid w:val="00792DFE"/>
    <w:rsid w:val="00793159"/>
    <w:rsid w:val="00797BC6"/>
    <w:rsid w:val="007A1131"/>
    <w:rsid w:val="007A1618"/>
    <w:rsid w:val="007A1D94"/>
    <w:rsid w:val="007A2165"/>
    <w:rsid w:val="007A2CC6"/>
    <w:rsid w:val="007A39D4"/>
    <w:rsid w:val="007A3B5C"/>
    <w:rsid w:val="007A3C04"/>
    <w:rsid w:val="007A64DD"/>
    <w:rsid w:val="007A681F"/>
    <w:rsid w:val="007A7D4D"/>
    <w:rsid w:val="007B0BEF"/>
    <w:rsid w:val="007B198C"/>
    <w:rsid w:val="007B2AF3"/>
    <w:rsid w:val="007B2F63"/>
    <w:rsid w:val="007B5086"/>
    <w:rsid w:val="007B53DF"/>
    <w:rsid w:val="007B6129"/>
    <w:rsid w:val="007C0883"/>
    <w:rsid w:val="007C0B03"/>
    <w:rsid w:val="007C17C1"/>
    <w:rsid w:val="007C1E84"/>
    <w:rsid w:val="007C1FE4"/>
    <w:rsid w:val="007C215B"/>
    <w:rsid w:val="007C2CF8"/>
    <w:rsid w:val="007C307E"/>
    <w:rsid w:val="007C3195"/>
    <w:rsid w:val="007C43F4"/>
    <w:rsid w:val="007C4608"/>
    <w:rsid w:val="007C529D"/>
    <w:rsid w:val="007C7A7A"/>
    <w:rsid w:val="007D00E8"/>
    <w:rsid w:val="007D02E5"/>
    <w:rsid w:val="007D045D"/>
    <w:rsid w:val="007D04AF"/>
    <w:rsid w:val="007D0668"/>
    <w:rsid w:val="007D069C"/>
    <w:rsid w:val="007D0CD5"/>
    <w:rsid w:val="007D10D8"/>
    <w:rsid w:val="007D1CB4"/>
    <w:rsid w:val="007D2B3C"/>
    <w:rsid w:val="007D30E7"/>
    <w:rsid w:val="007D33F1"/>
    <w:rsid w:val="007D41DA"/>
    <w:rsid w:val="007D44DC"/>
    <w:rsid w:val="007D4A43"/>
    <w:rsid w:val="007D6FA1"/>
    <w:rsid w:val="007D6FD5"/>
    <w:rsid w:val="007D711E"/>
    <w:rsid w:val="007E09C0"/>
    <w:rsid w:val="007E1A20"/>
    <w:rsid w:val="007E225E"/>
    <w:rsid w:val="007E3BDF"/>
    <w:rsid w:val="007E3FCE"/>
    <w:rsid w:val="007E472F"/>
    <w:rsid w:val="007E501F"/>
    <w:rsid w:val="007E5809"/>
    <w:rsid w:val="007E6BFC"/>
    <w:rsid w:val="007E75D1"/>
    <w:rsid w:val="007E77DA"/>
    <w:rsid w:val="007F0308"/>
    <w:rsid w:val="007F3056"/>
    <w:rsid w:val="007F3487"/>
    <w:rsid w:val="007F3647"/>
    <w:rsid w:val="007F532B"/>
    <w:rsid w:val="007F5EF8"/>
    <w:rsid w:val="007F5EF9"/>
    <w:rsid w:val="007F6006"/>
    <w:rsid w:val="007F69AA"/>
    <w:rsid w:val="007F69B2"/>
    <w:rsid w:val="007F6F6F"/>
    <w:rsid w:val="007F7193"/>
    <w:rsid w:val="007F7C2C"/>
    <w:rsid w:val="007F7CE4"/>
    <w:rsid w:val="00800D4C"/>
    <w:rsid w:val="00800DF7"/>
    <w:rsid w:val="00801C4A"/>
    <w:rsid w:val="0080207D"/>
    <w:rsid w:val="0080539A"/>
    <w:rsid w:val="008058F2"/>
    <w:rsid w:val="00806433"/>
    <w:rsid w:val="00806F38"/>
    <w:rsid w:val="0080726E"/>
    <w:rsid w:val="00810AC0"/>
    <w:rsid w:val="00811158"/>
    <w:rsid w:val="00811537"/>
    <w:rsid w:val="00812226"/>
    <w:rsid w:val="00812606"/>
    <w:rsid w:val="00812792"/>
    <w:rsid w:val="00812FA1"/>
    <w:rsid w:val="0081382E"/>
    <w:rsid w:val="0081455E"/>
    <w:rsid w:val="00814B40"/>
    <w:rsid w:val="0081517F"/>
    <w:rsid w:val="0081679B"/>
    <w:rsid w:val="008167DE"/>
    <w:rsid w:val="00816C5A"/>
    <w:rsid w:val="00816D3C"/>
    <w:rsid w:val="00816F87"/>
    <w:rsid w:val="00817668"/>
    <w:rsid w:val="0081773B"/>
    <w:rsid w:val="00817DE6"/>
    <w:rsid w:val="00820447"/>
    <w:rsid w:val="008207A4"/>
    <w:rsid w:val="00820E54"/>
    <w:rsid w:val="00821229"/>
    <w:rsid w:val="0082137F"/>
    <w:rsid w:val="0082177B"/>
    <w:rsid w:val="00821A93"/>
    <w:rsid w:val="00821E8E"/>
    <w:rsid w:val="00823B68"/>
    <w:rsid w:val="00823E07"/>
    <w:rsid w:val="0082414F"/>
    <w:rsid w:val="008247E8"/>
    <w:rsid w:val="00824B74"/>
    <w:rsid w:val="00825298"/>
    <w:rsid w:val="008269CC"/>
    <w:rsid w:val="00826E7B"/>
    <w:rsid w:val="0082707C"/>
    <w:rsid w:val="00830AB9"/>
    <w:rsid w:val="0083131E"/>
    <w:rsid w:val="00831E6D"/>
    <w:rsid w:val="00832548"/>
    <w:rsid w:val="0083322F"/>
    <w:rsid w:val="00833E6E"/>
    <w:rsid w:val="00834233"/>
    <w:rsid w:val="00835BF5"/>
    <w:rsid w:val="0083688C"/>
    <w:rsid w:val="00836EF3"/>
    <w:rsid w:val="0083773F"/>
    <w:rsid w:val="00837F90"/>
    <w:rsid w:val="008404D2"/>
    <w:rsid w:val="008408DF"/>
    <w:rsid w:val="0084119B"/>
    <w:rsid w:val="0084187F"/>
    <w:rsid w:val="00841E0C"/>
    <w:rsid w:val="00842176"/>
    <w:rsid w:val="0084246D"/>
    <w:rsid w:val="00842B67"/>
    <w:rsid w:val="00843322"/>
    <w:rsid w:val="00843D62"/>
    <w:rsid w:val="00843D7B"/>
    <w:rsid w:val="00843FA2"/>
    <w:rsid w:val="00844996"/>
    <w:rsid w:val="00844FC7"/>
    <w:rsid w:val="008454A6"/>
    <w:rsid w:val="008472BA"/>
    <w:rsid w:val="00847455"/>
    <w:rsid w:val="00847E89"/>
    <w:rsid w:val="00847EBE"/>
    <w:rsid w:val="00850605"/>
    <w:rsid w:val="00850C94"/>
    <w:rsid w:val="008516F2"/>
    <w:rsid w:val="008517A6"/>
    <w:rsid w:val="008517FB"/>
    <w:rsid w:val="00851849"/>
    <w:rsid w:val="00851B9D"/>
    <w:rsid w:val="00851FE9"/>
    <w:rsid w:val="00852EDA"/>
    <w:rsid w:val="008548BC"/>
    <w:rsid w:val="00854A66"/>
    <w:rsid w:val="00855071"/>
    <w:rsid w:val="00855DA7"/>
    <w:rsid w:val="00856018"/>
    <w:rsid w:val="008563D1"/>
    <w:rsid w:val="00857E3C"/>
    <w:rsid w:val="00857EB3"/>
    <w:rsid w:val="008632FE"/>
    <w:rsid w:val="008644F3"/>
    <w:rsid w:val="00864630"/>
    <w:rsid w:val="00864933"/>
    <w:rsid w:val="00864ADD"/>
    <w:rsid w:val="00864ED6"/>
    <w:rsid w:val="008652E9"/>
    <w:rsid w:val="00865A8F"/>
    <w:rsid w:val="00865D42"/>
    <w:rsid w:val="00866114"/>
    <w:rsid w:val="00871384"/>
    <w:rsid w:val="008715EF"/>
    <w:rsid w:val="0087174C"/>
    <w:rsid w:val="00871C6E"/>
    <w:rsid w:val="00872B6B"/>
    <w:rsid w:val="0087423C"/>
    <w:rsid w:val="00874DA2"/>
    <w:rsid w:val="008767DD"/>
    <w:rsid w:val="00876928"/>
    <w:rsid w:val="00876B00"/>
    <w:rsid w:val="00876F6F"/>
    <w:rsid w:val="00877638"/>
    <w:rsid w:val="008805F9"/>
    <w:rsid w:val="00880697"/>
    <w:rsid w:val="00880921"/>
    <w:rsid w:val="00880D89"/>
    <w:rsid w:val="008813FD"/>
    <w:rsid w:val="00882802"/>
    <w:rsid w:val="00883409"/>
    <w:rsid w:val="0088383C"/>
    <w:rsid w:val="00883F4A"/>
    <w:rsid w:val="00884763"/>
    <w:rsid w:val="0088515D"/>
    <w:rsid w:val="00886239"/>
    <w:rsid w:val="008869B6"/>
    <w:rsid w:val="0089006D"/>
    <w:rsid w:val="0089118D"/>
    <w:rsid w:val="008921B6"/>
    <w:rsid w:val="00892559"/>
    <w:rsid w:val="008929F1"/>
    <w:rsid w:val="0089326B"/>
    <w:rsid w:val="008943A6"/>
    <w:rsid w:val="00894CD4"/>
    <w:rsid w:val="008961FA"/>
    <w:rsid w:val="008965B1"/>
    <w:rsid w:val="008972BB"/>
    <w:rsid w:val="008A0F24"/>
    <w:rsid w:val="008A10C5"/>
    <w:rsid w:val="008A243A"/>
    <w:rsid w:val="008A3211"/>
    <w:rsid w:val="008A3733"/>
    <w:rsid w:val="008A4330"/>
    <w:rsid w:val="008A565F"/>
    <w:rsid w:val="008A5D03"/>
    <w:rsid w:val="008A769B"/>
    <w:rsid w:val="008B04FA"/>
    <w:rsid w:val="008B05B5"/>
    <w:rsid w:val="008B1D28"/>
    <w:rsid w:val="008B29DA"/>
    <w:rsid w:val="008B3D1C"/>
    <w:rsid w:val="008B3F3B"/>
    <w:rsid w:val="008B4110"/>
    <w:rsid w:val="008B4813"/>
    <w:rsid w:val="008B4EBE"/>
    <w:rsid w:val="008B5397"/>
    <w:rsid w:val="008B56C2"/>
    <w:rsid w:val="008B66D4"/>
    <w:rsid w:val="008B6C60"/>
    <w:rsid w:val="008B788A"/>
    <w:rsid w:val="008B7C7F"/>
    <w:rsid w:val="008B7CA0"/>
    <w:rsid w:val="008B7CE4"/>
    <w:rsid w:val="008B7F41"/>
    <w:rsid w:val="008C158F"/>
    <w:rsid w:val="008C29EC"/>
    <w:rsid w:val="008C2B4D"/>
    <w:rsid w:val="008C2C88"/>
    <w:rsid w:val="008C2E26"/>
    <w:rsid w:val="008C3092"/>
    <w:rsid w:val="008C34C8"/>
    <w:rsid w:val="008C3836"/>
    <w:rsid w:val="008C3E7A"/>
    <w:rsid w:val="008C4D51"/>
    <w:rsid w:val="008C57AC"/>
    <w:rsid w:val="008C5AA3"/>
    <w:rsid w:val="008C6E9E"/>
    <w:rsid w:val="008C707E"/>
    <w:rsid w:val="008C79C0"/>
    <w:rsid w:val="008D08BE"/>
    <w:rsid w:val="008D17A6"/>
    <w:rsid w:val="008D1AE4"/>
    <w:rsid w:val="008D3A9D"/>
    <w:rsid w:val="008D3A9F"/>
    <w:rsid w:val="008D4E50"/>
    <w:rsid w:val="008D52B1"/>
    <w:rsid w:val="008D5937"/>
    <w:rsid w:val="008D5CCE"/>
    <w:rsid w:val="008D7005"/>
    <w:rsid w:val="008D7335"/>
    <w:rsid w:val="008D7608"/>
    <w:rsid w:val="008D7965"/>
    <w:rsid w:val="008E02E7"/>
    <w:rsid w:val="008E1CAC"/>
    <w:rsid w:val="008E5AEA"/>
    <w:rsid w:val="008E5F86"/>
    <w:rsid w:val="008E61F4"/>
    <w:rsid w:val="008E660D"/>
    <w:rsid w:val="008E6D61"/>
    <w:rsid w:val="008E6FAB"/>
    <w:rsid w:val="008E7E46"/>
    <w:rsid w:val="008F000D"/>
    <w:rsid w:val="008F0A2F"/>
    <w:rsid w:val="008F0B13"/>
    <w:rsid w:val="008F1780"/>
    <w:rsid w:val="008F1A7B"/>
    <w:rsid w:val="008F5793"/>
    <w:rsid w:val="008F6286"/>
    <w:rsid w:val="008F6477"/>
    <w:rsid w:val="008F68D4"/>
    <w:rsid w:val="008F78E6"/>
    <w:rsid w:val="009000BC"/>
    <w:rsid w:val="0090048E"/>
    <w:rsid w:val="009006CB"/>
    <w:rsid w:val="009015F1"/>
    <w:rsid w:val="009018A0"/>
    <w:rsid w:val="00901C23"/>
    <w:rsid w:val="00901D3D"/>
    <w:rsid w:val="00902AEE"/>
    <w:rsid w:val="00902C46"/>
    <w:rsid w:val="00902E33"/>
    <w:rsid w:val="00902EA6"/>
    <w:rsid w:val="00903C61"/>
    <w:rsid w:val="009054D2"/>
    <w:rsid w:val="009058AB"/>
    <w:rsid w:val="009065ED"/>
    <w:rsid w:val="009067E3"/>
    <w:rsid w:val="00906A84"/>
    <w:rsid w:val="00906F0F"/>
    <w:rsid w:val="00907495"/>
    <w:rsid w:val="00910391"/>
    <w:rsid w:val="00910684"/>
    <w:rsid w:val="0091092A"/>
    <w:rsid w:val="00910E45"/>
    <w:rsid w:val="00911227"/>
    <w:rsid w:val="00911F5D"/>
    <w:rsid w:val="00912874"/>
    <w:rsid w:val="009132AF"/>
    <w:rsid w:val="0091357C"/>
    <w:rsid w:val="009135C5"/>
    <w:rsid w:val="00913972"/>
    <w:rsid w:val="00913D0C"/>
    <w:rsid w:val="00914362"/>
    <w:rsid w:val="009146CC"/>
    <w:rsid w:val="009147F1"/>
    <w:rsid w:val="00914AC4"/>
    <w:rsid w:val="00914CBA"/>
    <w:rsid w:val="00916746"/>
    <w:rsid w:val="00917D13"/>
    <w:rsid w:val="009211AE"/>
    <w:rsid w:val="0092146D"/>
    <w:rsid w:val="00921FCD"/>
    <w:rsid w:val="0092212E"/>
    <w:rsid w:val="009227B8"/>
    <w:rsid w:val="00922EF4"/>
    <w:rsid w:val="009232CD"/>
    <w:rsid w:val="00923555"/>
    <w:rsid w:val="009248D2"/>
    <w:rsid w:val="0092606D"/>
    <w:rsid w:val="0092640F"/>
    <w:rsid w:val="0092659E"/>
    <w:rsid w:val="00926FF6"/>
    <w:rsid w:val="009277D7"/>
    <w:rsid w:val="0092780F"/>
    <w:rsid w:val="00927CD1"/>
    <w:rsid w:val="00927E0D"/>
    <w:rsid w:val="00931D06"/>
    <w:rsid w:val="00932250"/>
    <w:rsid w:val="0093403C"/>
    <w:rsid w:val="00936302"/>
    <w:rsid w:val="00936EFD"/>
    <w:rsid w:val="009375F8"/>
    <w:rsid w:val="00937CAC"/>
    <w:rsid w:val="00940226"/>
    <w:rsid w:val="009405EB"/>
    <w:rsid w:val="009407F5"/>
    <w:rsid w:val="00940D25"/>
    <w:rsid w:val="0094144D"/>
    <w:rsid w:val="00941C39"/>
    <w:rsid w:val="009439EF"/>
    <w:rsid w:val="009447F8"/>
    <w:rsid w:val="00945AB6"/>
    <w:rsid w:val="009462D6"/>
    <w:rsid w:val="009472DE"/>
    <w:rsid w:val="00947660"/>
    <w:rsid w:val="0095002E"/>
    <w:rsid w:val="009503B1"/>
    <w:rsid w:val="00951254"/>
    <w:rsid w:val="0095132D"/>
    <w:rsid w:val="00954B45"/>
    <w:rsid w:val="00954D51"/>
    <w:rsid w:val="009551AF"/>
    <w:rsid w:val="00955F42"/>
    <w:rsid w:val="00957113"/>
    <w:rsid w:val="00960079"/>
    <w:rsid w:val="00960321"/>
    <w:rsid w:val="0096168D"/>
    <w:rsid w:val="0096175E"/>
    <w:rsid w:val="0096277F"/>
    <w:rsid w:val="00963050"/>
    <w:rsid w:val="009634A3"/>
    <w:rsid w:val="00963A4D"/>
    <w:rsid w:val="00963FD7"/>
    <w:rsid w:val="0096516C"/>
    <w:rsid w:val="009657D1"/>
    <w:rsid w:val="00966290"/>
    <w:rsid w:val="009662AF"/>
    <w:rsid w:val="00966EF1"/>
    <w:rsid w:val="00970FD1"/>
    <w:rsid w:val="009747CF"/>
    <w:rsid w:val="00976A72"/>
    <w:rsid w:val="009779D2"/>
    <w:rsid w:val="00977A24"/>
    <w:rsid w:val="00980036"/>
    <w:rsid w:val="009803FA"/>
    <w:rsid w:val="009805A8"/>
    <w:rsid w:val="00981EF1"/>
    <w:rsid w:val="009820AA"/>
    <w:rsid w:val="00982939"/>
    <w:rsid w:val="00982995"/>
    <w:rsid w:val="00982F01"/>
    <w:rsid w:val="00983053"/>
    <w:rsid w:val="009838FB"/>
    <w:rsid w:val="00983C5C"/>
    <w:rsid w:val="00983FC2"/>
    <w:rsid w:val="00984352"/>
    <w:rsid w:val="009851A3"/>
    <w:rsid w:val="0098590E"/>
    <w:rsid w:val="00985CB5"/>
    <w:rsid w:val="00985F74"/>
    <w:rsid w:val="00987102"/>
    <w:rsid w:val="00987483"/>
    <w:rsid w:val="009875F8"/>
    <w:rsid w:val="00990F59"/>
    <w:rsid w:val="0099188A"/>
    <w:rsid w:val="00991AEE"/>
    <w:rsid w:val="00991D63"/>
    <w:rsid w:val="0099232E"/>
    <w:rsid w:val="0099267F"/>
    <w:rsid w:val="0099274A"/>
    <w:rsid w:val="00993BBE"/>
    <w:rsid w:val="00994993"/>
    <w:rsid w:val="00994F1B"/>
    <w:rsid w:val="0099551E"/>
    <w:rsid w:val="00995967"/>
    <w:rsid w:val="00995AEB"/>
    <w:rsid w:val="00995CF4"/>
    <w:rsid w:val="009966D7"/>
    <w:rsid w:val="00996C42"/>
    <w:rsid w:val="00997575"/>
    <w:rsid w:val="00997B62"/>
    <w:rsid w:val="009A0405"/>
    <w:rsid w:val="009A1018"/>
    <w:rsid w:val="009A134A"/>
    <w:rsid w:val="009A1C31"/>
    <w:rsid w:val="009A30E1"/>
    <w:rsid w:val="009A3DF7"/>
    <w:rsid w:val="009A5139"/>
    <w:rsid w:val="009A54FB"/>
    <w:rsid w:val="009A600B"/>
    <w:rsid w:val="009A6033"/>
    <w:rsid w:val="009A7210"/>
    <w:rsid w:val="009A74EE"/>
    <w:rsid w:val="009A7639"/>
    <w:rsid w:val="009A7AD2"/>
    <w:rsid w:val="009A7B4C"/>
    <w:rsid w:val="009A7CB8"/>
    <w:rsid w:val="009B1050"/>
    <w:rsid w:val="009B1089"/>
    <w:rsid w:val="009B47D7"/>
    <w:rsid w:val="009B4C29"/>
    <w:rsid w:val="009B51C3"/>
    <w:rsid w:val="009B55C5"/>
    <w:rsid w:val="009B56E4"/>
    <w:rsid w:val="009B70BB"/>
    <w:rsid w:val="009B7494"/>
    <w:rsid w:val="009B7E0B"/>
    <w:rsid w:val="009C0AAE"/>
    <w:rsid w:val="009C0C36"/>
    <w:rsid w:val="009C10A0"/>
    <w:rsid w:val="009C1641"/>
    <w:rsid w:val="009C1BAC"/>
    <w:rsid w:val="009C1F1A"/>
    <w:rsid w:val="009C1FCA"/>
    <w:rsid w:val="009C2581"/>
    <w:rsid w:val="009C3051"/>
    <w:rsid w:val="009C41A6"/>
    <w:rsid w:val="009C4677"/>
    <w:rsid w:val="009C5050"/>
    <w:rsid w:val="009C5196"/>
    <w:rsid w:val="009C669D"/>
    <w:rsid w:val="009C6848"/>
    <w:rsid w:val="009C7FC2"/>
    <w:rsid w:val="009D08DE"/>
    <w:rsid w:val="009D0B92"/>
    <w:rsid w:val="009D0CFA"/>
    <w:rsid w:val="009D1539"/>
    <w:rsid w:val="009D1ECA"/>
    <w:rsid w:val="009D33B0"/>
    <w:rsid w:val="009D53CB"/>
    <w:rsid w:val="009D580A"/>
    <w:rsid w:val="009E0172"/>
    <w:rsid w:val="009E16A2"/>
    <w:rsid w:val="009E2DFF"/>
    <w:rsid w:val="009E3DAF"/>
    <w:rsid w:val="009E44CF"/>
    <w:rsid w:val="009E5B34"/>
    <w:rsid w:val="009E5C63"/>
    <w:rsid w:val="009E65B3"/>
    <w:rsid w:val="009E66AA"/>
    <w:rsid w:val="009E6797"/>
    <w:rsid w:val="009E69EE"/>
    <w:rsid w:val="009E7AEA"/>
    <w:rsid w:val="009E7C61"/>
    <w:rsid w:val="009E7DAA"/>
    <w:rsid w:val="009F0383"/>
    <w:rsid w:val="009F0FFE"/>
    <w:rsid w:val="009F19E9"/>
    <w:rsid w:val="009F1F17"/>
    <w:rsid w:val="009F1F8E"/>
    <w:rsid w:val="009F2D9C"/>
    <w:rsid w:val="009F30A8"/>
    <w:rsid w:val="009F39AC"/>
    <w:rsid w:val="009F4858"/>
    <w:rsid w:val="009F4874"/>
    <w:rsid w:val="009F4FF9"/>
    <w:rsid w:val="009F52E1"/>
    <w:rsid w:val="009F64A3"/>
    <w:rsid w:val="009F6CF4"/>
    <w:rsid w:val="009F7190"/>
    <w:rsid w:val="00A00059"/>
    <w:rsid w:val="00A0027E"/>
    <w:rsid w:val="00A00653"/>
    <w:rsid w:val="00A00826"/>
    <w:rsid w:val="00A008F6"/>
    <w:rsid w:val="00A011B7"/>
    <w:rsid w:val="00A01897"/>
    <w:rsid w:val="00A01EA6"/>
    <w:rsid w:val="00A029CB"/>
    <w:rsid w:val="00A02B18"/>
    <w:rsid w:val="00A0406B"/>
    <w:rsid w:val="00A043CE"/>
    <w:rsid w:val="00A0467D"/>
    <w:rsid w:val="00A06762"/>
    <w:rsid w:val="00A0685D"/>
    <w:rsid w:val="00A06CC8"/>
    <w:rsid w:val="00A0775A"/>
    <w:rsid w:val="00A07786"/>
    <w:rsid w:val="00A100C8"/>
    <w:rsid w:val="00A10E4B"/>
    <w:rsid w:val="00A10F86"/>
    <w:rsid w:val="00A152BD"/>
    <w:rsid w:val="00A1542B"/>
    <w:rsid w:val="00A15500"/>
    <w:rsid w:val="00A21307"/>
    <w:rsid w:val="00A2141A"/>
    <w:rsid w:val="00A226C5"/>
    <w:rsid w:val="00A23819"/>
    <w:rsid w:val="00A2399A"/>
    <w:rsid w:val="00A23AB4"/>
    <w:rsid w:val="00A23EC9"/>
    <w:rsid w:val="00A24449"/>
    <w:rsid w:val="00A244B8"/>
    <w:rsid w:val="00A24611"/>
    <w:rsid w:val="00A2525E"/>
    <w:rsid w:val="00A25C92"/>
    <w:rsid w:val="00A26FBB"/>
    <w:rsid w:val="00A27414"/>
    <w:rsid w:val="00A27E2F"/>
    <w:rsid w:val="00A303F8"/>
    <w:rsid w:val="00A30731"/>
    <w:rsid w:val="00A30AD0"/>
    <w:rsid w:val="00A31C6E"/>
    <w:rsid w:val="00A32FB6"/>
    <w:rsid w:val="00A33424"/>
    <w:rsid w:val="00A34699"/>
    <w:rsid w:val="00A34877"/>
    <w:rsid w:val="00A3491A"/>
    <w:rsid w:val="00A34C22"/>
    <w:rsid w:val="00A34C35"/>
    <w:rsid w:val="00A35248"/>
    <w:rsid w:val="00A359D6"/>
    <w:rsid w:val="00A36122"/>
    <w:rsid w:val="00A36360"/>
    <w:rsid w:val="00A37C3B"/>
    <w:rsid w:val="00A40B2C"/>
    <w:rsid w:val="00A41FF8"/>
    <w:rsid w:val="00A428D3"/>
    <w:rsid w:val="00A42A01"/>
    <w:rsid w:val="00A437B9"/>
    <w:rsid w:val="00A455F1"/>
    <w:rsid w:val="00A46A2F"/>
    <w:rsid w:val="00A46C0B"/>
    <w:rsid w:val="00A47758"/>
    <w:rsid w:val="00A53D0A"/>
    <w:rsid w:val="00A53D80"/>
    <w:rsid w:val="00A53FFA"/>
    <w:rsid w:val="00A54311"/>
    <w:rsid w:val="00A543F4"/>
    <w:rsid w:val="00A54CAC"/>
    <w:rsid w:val="00A550CB"/>
    <w:rsid w:val="00A552BD"/>
    <w:rsid w:val="00A552E9"/>
    <w:rsid w:val="00A5569A"/>
    <w:rsid w:val="00A556A0"/>
    <w:rsid w:val="00A558EA"/>
    <w:rsid w:val="00A57CA4"/>
    <w:rsid w:val="00A6023E"/>
    <w:rsid w:val="00A60304"/>
    <w:rsid w:val="00A615CE"/>
    <w:rsid w:val="00A615D9"/>
    <w:rsid w:val="00A62404"/>
    <w:rsid w:val="00A63A39"/>
    <w:rsid w:val="00A6431C"/>
    <w:rsid w:val="00A657D2"/>
    <w:rsid w:val="00A65FF6"/>
    <w:rsid w:val="00A6651A"/>
    <w:rsid w:val="00A6710C"/>
    <w:rsid w:val="00A6772B"/>
    <w:rsid w:val="00A70517"/>
    <w:rsid w:val="00A708B7"/>
    <w:rsid w:val="00A72386"/>
    <w:rsid w:val="00A7238D"/>
    <w:rsid w:val="00A73127"/>
    <w:rsid w:val="00A739A3"/>
    <w:rsid w:val="00A754F3"/>
    <w:rsid w:val="00A756EB"/>
    <w:rsid w:val="00A759D5"/>
    <w:rsid w:val="00A773BC"/>
    <w:rsid w:val="00A77A99"/>
    <w:rsid w:val="00A80368"/>
    <w:rsid w:val="00A80553"/>
    <w:rsid w:val="00A80581"/>
    <w:rsid w:val="00A809B7"/>
    <w:rsid w:val="00A81036"/>
    <w:rsid w:val="00A83A25"/>
    <w:rsid w:val="00A84022"/>
    <w:rsid w:val="00A842D3"/>
    <w:rsid w:val="00A84778"/>
    <w:rsid w:val="00A84885"/>
    <w:rsid w:val="00A84D92"/>
    <w:rsid w:val="00A853B9"/>
    <w:rsid w:val="00A85533"/>
    <w:rsid w:val="00A86C63"/>
    <w:rsid w:val="00A874EE"/>
    <w:rsid w:val="00A87604"/>
    <w:rsid w:val="00A87D75"/>
    <w:rsid w:val="00A90288"/>
    <w:rsid w:val="00A904A8"/>
    <w:rsid w:val="00A90719"/>
    <w:rsid w:val="00A90B9A"/>
    <w:rsid w:val="00A9101F"/>
    <w:rsid w:val="00A91192"/>
    <w:rsid w:val="00A91648"/>
    <w:rsid w:val="00A9197D"/>
    <w:rsid w:val="00A92085"/>
    <w:rsid w:val="00A920AE"/>
    <w:rsid w:val="00A927AB"/>
    <w:rsid w:val="00A931C8"/>
    <w:rsid w:val="00A93C16"/>
    <w:rsid w:val="00A94548"/>
    <w:rsid w:val="00A949CC"/>
    <w:rsid w:val="00A94C9C"/>
    <w:rsid w:val="00A94E3E"/>
    <w:rsid w:val="00A95637"/>
    <w:rsid w:val="00A957BD"/>
    <w:rsid w:val="00A9591B"/>
    <w:rsid w:val="00A95CE2"/>
    <w:rsid w:val="00A96DA2"/>
    <w:rsid w:val="00A96F85"/>
    <w:rsid w:val="00A97BD1"/>
    <w:rsid w:val="00AA006D"/>
    <w:rsid w:val="00AA3741"/>
    <w:rsid w:val="00AA38D4"/>
    <w:rsid w:val="00AA57B9"/>
    <w:rsid w:val="00AA77A4"/>
    <w:rsid w:val="00AA77E2"/>
    <w:rsid w:val="00AB128B"/>
    <w:rsid w:val="00AB2118"/>
    <w:rsid w:val="00AB2A7F"/>
    <w:rsid w:val="00AB4072"/>
    <w:rsid w:val="00AB48FA"/>
    <w:rsid w:val="00AB571F"/>
    <w:rsid w:val="00AB5EE0"/>
    <w:rsid w:val="00AB7280"/>
    <w:rsid w:val="00AC1EAF"/>
    <w:rsid w:val="00AC323A"/>
    <w:rsid w:val="00AC339B"/>
    <w:rsid w:val="00AC33B2"/>
    <w:rsid w:val="00AC4112"/>
    <w:rsid w:val="00AC4315"/>
    <w:rsid w:val="00AC4C82"/>
    <w:rsid w:val="00AC65DA"/>
    <w:rsid w:val="00AC6BE9"/>
    <w:rsid w:val="00AC7049"/>
    <w:rsid w:val="00AC79A7"/>
    <w:rsid w:val="00AC7C93"/>
    <w:rsid w:val="00AD0474"/>
    <w:rsid w:val="00AD0B96"/>
    <w:rsid w:val="00AD11B5"/>
    <w:rsid w:val="00AD3036"/>
    <w:rsid w:val="00AD332F"/>
    <w:rsid w:val="00AD3B09"/>
    <w:rsid w:val="00AD3F5B"/>
    <w:rsid w:val="00AD40C4"/>
    <w:rsid w:val="00AD4354"/>
    <w:rsid w:val="00AD482B"/>
    <w:rsid w:val="00AD4BC4"/>
    <w:rsid w:val="00AD5AAD"/>
    <w:rsid w:val="00AD5C32"/>
    <w:rsid w:val="00AD6192"/>
    <w:rsid w:val="00AD6332"/>
    <w:rsid w:val="00AD6606"/>
    <w:rsid w:val="00AD6A33"/>
    <w:rsid w:val="00AD6C90"/>
    <w:rsid w:val="00AD7420"/>
    <w:rsid w:val="00AD75B9"/>
    <w:rsid w:val="00AD7738"/>
    <w:rsid w:val="00AE04EC"/>
    <w:rsid w:val="00AE0542"/>
    <w:rsid w:val="00AE105F"/>
    <w:rsid w:val="00AE1186"/>
    <w:rsid w:val="00AE166B"/>
    <w:rsid w:val="00AE3343"/>
    <w:rsid w:val="00AE3966"/>
    <w:rsid w:val="00AE4A65"/>
    <w:rsid w:val="00AE4ACD"/>
    <w:rsid w:val="00AE61AC"/>
    <w:rsid w:val="00AE673E"/>
    <w:rsid w:val="00AE6756"/>
    <w:rsid w:val="00AE7B22"/>
    <w:rsid w:val="00AE7B34"/>
    <w:rsid w:val="00AF0590"/>
    <w:rsid w:val="00AF1A9D"/>
    <w:rsid w:val="00AF2147"/>
    <w:rsid w:val="00AF3DA2"/>
    <w:rsid w:val="00AF51A2"/>
    <w:rsid w:val="00AF5638"/>
    <w:rsid w:val="00AF5C06"/>
    <w:rsid w:val="00AF668A"/>
    <w:rsid w:val="00AF6D63"/>
    <w:rsid w:val="00AF6D7F"/>
    <w:rsid w:val="00AF6DF0"/>
    <w:rsid w:val="00AF70AE"/>
    <w:rsid w:val="00AF7638"/>
    <w:rsid w:val="00B004F2"/>
    <w:rsid w:val="00B009C0"/>
    <w:rsid w:val="00B01DFA"/>
    <w:rsid w:val="00B025F1"/>
    <w:rsid w:val="00B027A8"/>
    <w:rsid w:val="00B02D76"/>
    <w:rsid w:val="00B03E0C"/>
    <w:rsid w:val="00B04EEF"/>
    <w:rsid w:val="00B0554A"/>
    <w:rsid w:val="00B05D66"/>
    <w:rsid w:val="00B05EFF"/>
    <w:rsid w:val="00B06536"/>
    <w:rsid w:val="00B072B7"/>
    <w:rsid w:val="00B10497"/>
    <w:rsid w:val="00B10895"/>
    <w:rsid w:val="00B10E7E"/>
    <w:rsid w:val="00B11372"/>
    <w:rsid w:val="00B12845"/>
    <w:rsid w:val="00B12D0E"/>
    <w:rsid w:val="00B137D8"/>
    <w:rsid w:val="00B13CB3"/>
    <w:rsid w:val="00B148C4"/>
    <w:rsid w:val="00B14D5F"/>
    <w:rsid w:val="00B14FE6"/>
    <w:rsid w:val="00B155BD"/>
    <w:rsid w:val="00B156B9"/>
    <w:rsid w:val="00B158EC"/>
    <w:rsid w:val="00B159F5"/>
    <w:rsid w:val="00B16C43"/>
    <w:rsid w:val="00B16D5B"/>
    <w:rsid w:val="00B17F2C"/>
    <w:rsid w:val="00B20A48"/>
    <w:rsid w:val="00B20C7B"/>
    <w:rsid w:val="00B2161A"/>
    <w:rsid w:val="00B2185A"/>
    <w:rsid w:val="00B219B2"/>
    <w:rsid w:val="00B21A52"/>
    <w:rsid w:val="00B21C39"/>
    <w:rsid w:val="00B2244F"/>
    <w:rsid w:val="00B22502"/>
    <w:rsid w:val="00B23A69"/>
    <w:rsid w:val="00B240DE"/>
    <w:rsid w:val="00B24B0F"/>
    <w:rsid w:val="00B2508E"/>
    <w:rsid w:val="00B25768"/>
    <w:rsid w:val="00B25CAB"/>
    <w:rsid w:val="00B263E2"/>
    <w:rsid w:val="00B276B3"/>
    <w:rsid w:val="00B27C33"/>
    <w:rsid w:val="00B27D30"/>
    <w:rsid w:val="00B30841"/>
    <w:rsid w:val="00B315A7"/>
    <w:rsid w:val="00B318F9"/>
    <w:rsid w:val="00B3190C"/>
    <w:rsid w:val="00B32083"/>
    <w:rsid w:val="00B32C88"/>
    <w:rsid w:val="00B334E3"/>
    <w:rsid w:val="00B33666"/>
    <w:rsid w:val="00B33D25"/>
    <w:rsid w:val="00B33DEF"/>
    <w:rsid w:val="00B34718"/>
    <w:rsid w:val="00B34E2B"/>
    <w:rsid w:val="00B36EDB"/>
    <w:rsid w:val="00B404D7"/>
    <w:rsid w:val="00B418A5"/>
    <w:rsid w:val="00B41D39"/>
    <w:rsid w:val="00B41FE8"/>
    <w:rsid w:val="00B41FF1"/>
    <w:rsid w:val="00B42590"/>
    <w:rsid w:val="00B4274A"/>
    <w:rsid w:val="00B43251"/>
    <w:rsid w:val="00B43699"/>
    <w:rsid w:val="00B44503"/>
    <w:rsid w:val="00B44A9F"/>
    <w:rsid w:val="00B455E7"/>
    <w:rsid w:val="00B45C2B"/>
    <w:rsid w:val="00B46060"/>
    <w:rsid w:val="00B478A8"/>
    <w:rsid w:val="00B47C91"/>
    <w:rsid w:val="00B50981"/>
    <w:rsid w:val="00B50C01"/>
    <w:rsid w:val="00B5103C"/>
    <w:rsid w:val="00B54541"/>
    <w:rsid w:val="00B54FDA"/>
    <w:rsid w:val="00B55F52"/>
    <w:rsid w:val="00B560A9"/>
    <w:rsid w:val="00B560FF"/>
    <w:rsid w:val="00B56267"/>
    <w:rsid w:val="00B5646C"/>
    <w:rsid w:val="00B57178"/>
    <w:rsid w:val="00B578D0"/>
    <w:rsid w:val="00B60F3A"/>
    <w:rsid w:val="00B6131C"/>
    <w:rsid w:val="00B61E42"/>
    <w:rsid w:val="00B62644"/>
    <w:rsid w:val="00B641D8"/>
    <w:rsid w:val="00B649CC"/>
    <w:rsid w:val="00B65D15"/>
    <w:rsid w:val="00B70BB7"/>
    <w:rsid w:val="00B70E67"/>
    <w:rsid w:val="00B726E5"/>
    <w:rsid w:val="00B72F20"/>
    <w:rsid w:val="00B73BE4"/>
    <w:rsid w:val="00B760BB"/>
    <w:rsid w:val="00B76E9A"/>
    <w:rsid w:val="00B80676"/>
    <w:rsid w:val="00B81414"/>
    <w:rsid w:val="00B81D09"/>
    <w:rsid w:val="00B824F3"/>
    <w:rsid w:val="00B82993"/>
    <w:rsid w:val="00B82B44"/>
    <w:rsid w:val="00B82D34"/>
    <w:rsid w:val="00B8312E"/>
    <w:rsid w:val="00B832C3"/>
    <w:rsid w:val="00B83CD5"/>
    <w:rsid w:val="00B83F07"/>
    <w:rsid w:val="00B8424B"/>
    <w:rsid w:val="00B84DAC"/>
    <w:rsid w:val="00B856BB"/>
    <w:rsid w:val="00B859A8"/>
    <w:rsid w:val="00B86C87"/>
    <w:rsid w:val="00B86CF3"/>
    <w:rsid w:val="00B87326"/>
    <w:rsid w:val="00B87713"/>
    <w:rsid w:val="00B87C68"/>
    <w:rsid w:val="00B87D51"/>
    <w:rsid w:val="00B90D5F"/>
    <w:rsid w:val="00B90F3A"/>
    <w:rsid w:val="00B91BA5"/>
    <w:rsid w:val="00B91D97"/>
    <w:rsid w:val="00B93654"/>
    <w:rsid w:val="00B95B39"/>
    <w:rsid w:val="00B95C75"/>
    <w:rsid w:val="00B960BA"/>
    <w:rsid w:val="00B960E9"/>
    <w:rsid w:val="00B96464"/>
    <w:rsid w:val="00B964A6"/>
    <w:rsid w:val="00B96D35"/>
    <w:rsid w:val="00B96D36"/>
    <w:rsid w:val="00B977CD"/>
    <w:rsid w:val="00BA03B6"/>
    <w:rsid w:val="00BA05B6"/>
    <w:rsid w:val="00BA099E"/>
    <w:rsid w:val="00BA0EB1"/>
    <w:rsid w:val="00BA25D4"/>
    <w:rsid w:val="00BA2A37"/>
    <w:rsid w:val="00BA3437"/>
    <w:rsid w:val="00BA3791"/>
    <w:rsid w:val="00BA39CD"/>
    <w:rsid w:val="00BA4CAF"/>
    <w:rsid w:val="00BA4E93"/>
    <w:rsid w:val="00BA552E"/>
    <w:rsid w:val="00BA619D"/>
    <w:rsid w:val="00BA633C"/>
    <w:rsid w:val="00BA68F6"/>
    <w:rsid w:val="00BA79BF"/>
    <w:rsid w:val="00BA7A83"/>
    <w:rsid w:val="00BA7F6F"/>
    <w:rsid w:val="00BB048C"/>
    <w:rsid w:val="00BB14BE"/>
    <w:rsid w:val="00BB6520"/>
    <w:rsid w:val="00BB668C"/>
    <w:rsid w:val="00BB6EBF"/>
    <w:rsid w:val="00BB6FB1"/>
    <w:rsid w:val="00BC0B6C"/>
    <w:rsid w:val="00BC1082"/>
    <w:rsid w:val="00BC1AD0"/>
    <w:rsid w:val="00BC3B42"/>
    <w:rsid w:val="00BC41D9"/>
    <w:rsid w:val="00BC45AD"/>
    <w:rsid w:val="00BC5476"/>
    <w:rsid w:val="00BC55E8"/>
    <w:rsid w:val="00BC5D5D"/>
    <w:rsid w:val="00BC64B3"/>
    <w:rsid w:val="00BC686F"/>
    <w:rsid w:val="00BC6D56"/>
    <w:rsid w:val="00BC7149"/>
    <w:rsid w:val="00BD0159"/>
    <w:rsid w:val="00BD08A4"/>
    <w:rsid w:val="00BD15B9"/>
    <w:rsid w:val="00BD20A8"/>
    <w:rsid w:val="00BD244F"/>
    <w:rsid w:val="00BD2571"/>
    <w:rsid w:val="00BD3E10"/>
    <w:rsid w:val="00BD4679"/>
    <w:rsid w:val="00BD6985"/>
    <w:rsid w:val="00BD7816"/>
    <w:rsid w:val="00BD7AD4"/>
    <w:rsid w:val="00BD7C97"/>
    <w:rsid w:val="00BE1C47"/>
    <w:rsid w:val="00BE221F"/>
    <w:rsid w:val="00BE2513"/>
    <w:rsid w:val="00BE260B"/>
    <w:rsid w:val="00BE2B66"/>
    <w:rsid w:val="00BE30D8"/>
    <w:rsid w:val="00BE35D8"/>
    <w:rsid w:val="00BE4015"/>
    <w:rsid w:val="00BE40B3"/>
    <w:rsid w:val="00BE56FB"/>
    <w:rsid w:val="00BE683B"/>
    <w:rsid w:val="00BE6A7D"/>
    <w:rsid w:val="00BF0D4D"/>
    <w:rsid w:val="00BF1003"/>
    <w:rsid w:val="00BF1DF1"/>
    <w:rsid w:val="00BF275A"/>
    <w:rsid w:val="00BF2ADD"/>
    <w:rsid w:val="00BF2D1A"/>
    <w:rsid w:val="00BF3436"/>
    <w:rsid w:val="00BF368F"/>
    <w:rsid w:val="00BF49DC"/>
    <w:rsid w:val="00BF57FC"/>
    <w:rsid w:val="00BF5A98"/>
    <w:rsid w:val="00BF6847"/>
    <w:rsid w:val="00BF7876"/>
    <w:rsid w:val="00C02426"/>
    <w:rsid w:val="00C03816"/>
    <w:rsid w:val="00C053B8"/>
    <w:rsid w:val="00C05D79"/>
    <w:rsid w:val="00C067EF"/>
    <w:rsid w:val="00C07CA9"/>
    <w:rsid w:val="00C100A5"/>
    <w:rsid w:val="00C10F4B"/>
    <w:rsid w:val="00C11101"/>
    <w:rsid w:val="00C113E8"/>
    <w:rsid w:val="00C124E3"/>
    <w:rsid w:val="00C12738"/>
    <w:rsid w:val="00C12A4F"/>
    <w:rsid w:val="00C131A4"/>
    <w:rsid w:val="00C1327E"/>
    <w:rsid w:val="00C13611"/>
    <w:rsid w:val="00C13CA5"/>
    <w:rsid w:val="00C154B6"/>
    <w:rsid w:val="00C16931"/>
    <w:rsid w:val="00C16D11"/>
    <w:rsid w:val="00C1790F"/>
    <w:rsid w:val="00C17CD2"/>
    <w:rsid w:val="00C17CF3"/>
    <w:rsid w:val="00C218D6"/>
    <w:rsid w:val="00C21DBD"/>
    <w:rsid w:val="00C21EE8"/>
    <w:rsid w:val="00C22A51"/>
    <w:rsid w:val="00C2427F"/>
    <w:rsid w:val="00C24322"/>
    <w:rsid w:val="00C25362"/>
    <w:rsid w:val="00C2665F"/>
    <w:rsid w:val="00C30101"/>
    <w:rsid w:val="00C30AB9"/>
    <w:rsid w:val="00C31FA3"/>
    <w:rsid w:val="00C321C9"/>
    <w:rsid w:val="00C32C8E"/>
    <w:rsid w:val="00C33230"/>
    <w:rsid w:val="00C333B4"/>
    <w:rsid w:val="00C33666"/>
    <w:rsid w:val="00C336E4"/>
    <w:rsid w:val="00C35028"/>
    <w:rsid w:val="00C3545D"/>
    <w:rsid w:val="00C356DA"/>
    <w:rsid w:val="00C35FC1"/>
    <w:rsid w:val="00C37232"/>
    <w:rsid w:val="00C37E86"/>
    <w:rsid w:val="00C40AE9"/>
    <w:rsid w:val="00C41077"/>
    <w:rsid w:val="00C41496"/>
    <w:rsid w:val="00C42CCE"/>
    <w:rsid w:val="00C42CFB"/>
    <w:rsid w:val="00C44E35"/>
    <w:rsid w:val="00C45892"/>
    <w:rsid w:val="00C45D30"/>
    <w:rsid w:val="00C45D51"/>
    <w:rsid w:val="00C461AC"/>
    <w:rsid w:val="00C46835"/>
    <w:rsid w:val="00C468D7"/>
    <w:rsid w:val="00C50154"/>
    <w:rsid w:val="00C51D88"/>
    <w:rsid w:val="00C521CA"/>
    <w:rsid w:val="00C52FCE"/>
    <w:rsid w:val="00C538CE"/>
    <w:rsid w:val="00C53DC9"/>
    <w:rsid w:val="00C54783"/>
    <w:rsid w:val="00C559E2"/>
    <w:rsid w:val="00C56573"/>
    <w:rsid w:val="00C57039"/>
    <w:rsid w:val="00C5769B"/>
    <w:rsid w:val="00C60B34"/>
    <w:rsid w:val="00C61268"/>
    <w:rsid w:val="00C6128A"/>
    <w:rsid w:val="00C6171B"/>
    <w:rsid w:val="00C61BD2"/>
    <w:rsid w:val="00C61E27"/>
    <w:rsid w:val="00C6213B"/>
    <w:rsid w:val="00C623DD"/>
    <w:rsid w:val="00C62D2C"/>
    <w:rsid w:val="00C62D83"/>
    <w:rsid w:val="00C62F3E"/>
    <w:rsid w:val="00C6337D"/>
    <w:rsid w:val="00C63FB1"/>
    <w:rsid w:val="00C63FD5"/>
    <w:rsid w:val="00C6444E"/>
    <w:rsid w:val="00C6485A"/>
    <w:rsid w:val="00C64EFD"/>
    <w:rsid w:val="00C6518B"/>
    <w:rsid w:val="00C66164"/>
    <w:rsid w:val="00C666DB"/>
    <w:rsid w:val="00C66F51"/>
    <w:rsid w:val="00C672F0"/>
    <w:rsid w:val="00C71B6E"/>
    <w:rsid w:val="00C71D82"/>
    <w:rsid w:val="00C7274E"/>
    <w:rsid w:val="00C72A6F"/>
    <w:rsid w:val="00C73467"/>
    <w:rsid w:val="00C73877"/>
    <w:rsid w:val="00C75041"/>
    <w:rsid w:val="00C750A1"/>
    <w:rsid w:val="00C751CB"/>
    <w:rsid w:val="00C751DA"/>
    <w:rsid w:val="00C75694"/>
    <w:rsid w:val="00C75D9E"/>
    <w:rsid w:val="00C76344"/>
    <w:rsid w:val="00C7640F"/>
    <w:rsid w:val="00C769A2"/>
    <w:rsid w:val="00C76B98"/>
    <w:rsid w:val="00C77DEE"/>
    <w:rsid w:val="00C801B7"/>
    <w:rsid w:val="00C806E4"/>
    <w:rsid w:val="00C80789"/>
    <w:rsid w:val="00C80976"/>
    <w:rsid w:val="00C809BA"/>
    <w:rsid w:val="00C81279"/>
    <w:rsid w:val="00C812D3"/>
    <w:rsid w:val="00C81F08"/>
    <w:rsid w:val="00C82B75"/>
    <w:rsid w:val="00C8490D"/>
    <w:rsid w:val="00C84EC5"/>
    <w:rsid w:val="00C8503A"/>
    <w:rsid w:val="00C854A8"/>
    <w:rsid w:val="00C858FC"/>
    <w:rsid w:val="00C8686B"/>
    <w:rsid w:val="00C87B55"/>
    <w:rsid w:val="00C87DDE"/>
    <w:rsid w:val="00C87FEB"/>
    <w:rsid w:val="00C902B1"/>
    <w:rsid w:val="00C90471"/>
    <w:rsid w:val="00C90E11"/>
    <w:rsid w:val="00C91184"/>
    <w:rsid w:val="00C919B9"/>
    <w:rsid w:val="00C91C8A"/>
    <w:rsid w:val="00C92207"/>
    <w:rsid w:val="00C92503"/>
    <w:rsid w:val="00C92E00"/>
    <w:rsid w:val="00C93EE1"/>
    <w:rsid w:val="00C94C86"/>
    <w:rsid w:val="00C953D2"/>
    <w:rsid w:val="00C95BC9"/>
    <w:rsid w:val="00C95F70"/>
    <w:rsid w:val="00C962DE"/>
    <w:rsid w:val="00C96742"/>
    <w:rsid w:val="00C96FF0"/>
    <w:rsid w:val="00C97613"/>
    <w:rsid w:val="00C97824"/>
    <w:rsid w:val="00C97879"/>
    <w:rsid w:val="00C97FF3"/>
    <w:rsid w:val="00CA0018"/>
    <w:rsid w:val="00CA0FDF"/>
    <w:rsid w:val="00CA22FC"/>
    <w:rsid w:val="00CA2FE3"/>
    <w:rsid w:val="00CA350B"/>
    <w:rsid w:val="00CA389F"/>
    <w:rsid w:val="00CA39E0"/>
    <w:rsid w:val="00CA3CBA"/>
    <w:rsid w:val="00CA5BB0"/>
    <w:rsid w:val="00CA6727"/>
    <w:rsid w:val="00CB1472"/>
    <w:rsid w:val="00CB1574"/>
    <w:rsid w:val="00CB179B"/>
    <w:rsid w:val="00CB26B0"/>
    <w:rsid w:val="00CB26BF"/>
    <w:rsid w:val="00CB59E9"/>
    <w:rsid w:val="00CB6B67"/>
    <w:rsid w:val="00CB7D4B"/>
    <w:rsid w:val="00CB7E4D"/>
    <w:rsid w:val="00CC1129"/>
    <w:rsid w:val="00CC164B"/>
    <w:rsid w:val="00CC27D1"/>
    <w:rsid w:val="00CC2B70"/>
    <w:rsid w:val="00CC2C0D"/>
    <w:rsid w:val="00CC30E5"/>
    <w:rsid w:val="00CC3738"/>
    <w:rsid w:val="00CC446F"/>
    <w:rsid w:val="00CC479C"/>
    <w:rsid w:val="00CC4A1D"/>
    <w:rsid w:val="00CC5258"/>
    <w:rsid w:val="00CC586E"/>
    <w:rsid w:val="00CC5E01"/>
    <w:rsid w:val="00CC61F7"/>
    <w:rsid w:val="00CC69D4"/>
    <w:rsid w:val="00CD0297"/>
    <w:rsid w:val="00CD033E"/>
    <w:rsid w:val="00CD1467"/>
    <w:rsid w:val="00CD1C73"/>
    <w:rsid w:val="00CD2675"/>
    <w:rsid w:val="00CD28EB"/>
    <w:rsid w:val="00CD2B9B"/>
    <w:rsid w:val="00CD2C13"/>
    <w:rsid w:val="00CD32C4"/>
    <w:rsid w:val="00CD54A1"/>
    <w:rsid w:val="00CD58D2"/>
    <w:rsid w:val="00CD654E"/>
    <w:rsid w:val="00CD6DE5"/>
    <w:rsid w:val="00CD7329"/>
    <w:rsid w:val="00CD7514"/>
    <w:rsid w:val="00CE0144"/>
    <w:rsid w:val="00CE117E"/>
    <w:rsid w:val="00CE3BF3"/>
    <w:rsid w:val="00CE40B5"/>
    <w:rsid w:val="00CE52AA"/>
    <w:rsid w:val="00CE54A9"/>
    <w:rsid w:val="00CE70D6"/>
    <w:rsid w:val="00CE7B8F"/>
    <w:rsid w:val="00CE7CE5"/>
    <w:rsid w:val="00CF08D6"/>
    <w:rsid w:val="00CF0D27"/>
    <w:rsid w:val="00CF17D0"/>
    <w:rsid w:val="00CF186C"/>
    <w:rsid w:val="00CF21D9"/>
    <w:rsid w:val="00CF224F"/>
    <w:rsid w:val="00CF2DAF"/>
    <w:rsid w:val="00CF3524"/>
    <w:rsid w:val="00CF3807"/>
    <w:rsid w:val="00CF4287"/>
    <w:rsid w:val="00CF4674"/>
    <w:rsid w:val="00CF52AD"/>
    <w:rsid w:val="00CF5569"/>
    <w:rsid w:val="00CF5979"/>
    <w:rsid w:val="00CF5FC6"/>
    <w:rsid w:val="00CF601B"/>
    <w:rsid w:val="00CF655C"/>
    <w:rsid w:val="00CF6838"/>
    <w:rsid w:val="00CF6B9D"/>
    <w:rsid w:val="00CF7765"/>
    <w:rsid w:val="00CF7ACC"/>
    <w:rsid w:val="00D00B3B"/>
    <w:rsid w:val="00D019DC"/>
    <w:rsid w:val="00D024B3"/>
    <w:rsid w:val="00D0254E"/>
    <w:rsid w:val="00D039EE"/>
    <w:rsid w:val="00D03BCC"/>
    <w:rsid w:val="00D03E00"/>
    <w:rsid w:val="00D042DC"/>
    <w:rsid w:val="00D04EAB"/>
    <w:rsid w:val="00D0527F"/>
    <w:rsid w:val="00D05845"/>
    <w:rsid w:val="00D05A53"/>
    <w:rsid w:val="00D0623F"/>
    <w:rsid w:val="00D06397"/>
    <w:rsid w:val="00D10E5A"/>
    <w:rsid w:val="00D1110C"/>
    <w:rsid w:val="00D1191A"/>
    <w:rsid w:val="00D12285"/>
    <w:rsid w:val="00D123CE"/>
    <w:rsid w:val="00D12DE0"/>
    <w:rsid w:val="00D13F7C"/>
    <w:rsid w:val="00D14E3E"/>
    <w:rsid w:val="00D15DD4"/>
    <w:rsid w:val="00D15EE2"/>
    <w:rsid w:val="00D17B9D"/>
    <w:rsid w:val="00D20399"/>
    <w:rsid w:val="00D212BB"/>
    <w:rsid w:val="00D212CA"/>
    <w:rsid w:val="00D217E6"/>
    <w:rsid w:val="00D222AA"/>
    <w:rsid w:val="00D227CA"/>
    <w:rsid w:val="00D22A2A"/>
    <w:rsid w:val="00D22C2F"/>
    <w:rsid w:val="00D234AA"/>
    <w:rsid w:val="00D237CE"/>
    <w:rsid w:val="00D2384D"/>
    <w:rsid w:val="00D24F7B"/>
    <w:rsid w:val="00D2536D"/>
    <w:rsid w:val="00D253BB"/>
    <w:rsid w:val="00D2580E"/>
    <w:rsid w:val="00D25E88"/>
    <w:rsid w:val="00D268FC"/>
    <w:rsid w:val="00D31809"/>
    <w:rsid w:val="00D31C90"/>
    <w:rsid w:val="00D320BC"/>
    <w:rsid w:val="00D32F6D"/>
    <w:rsid w:val="00D33557"/>
    <w:rsid w:val="00D33BD1"/>
    <w:rsid w:val="00D33F62"/>
    <w:rsid w:val="00D34407"/>
    <w:rsid w:val="00D34A09"/>
    <w:rsid w:val="00D35559"/>
    <w:rsid w:val="00D35CBD"/>
    <w:rsid w:val="00D35D71"/>
    <w:rsid w:val="00D41073"/>
    <w:rsid w:val="00D43192"/>
    <w:rsid w:val="00D4319A"/>
    <w:rsid w:val="00D44FF7"/>
    <w:rsid w:val="00D4555C"/>
    <w:rsid w:val="00D4555E"/>
    <w:rsid w:val="00D45923"/>
    <w:rsid w:val="00D4774F"/>
    <w:rsid w:val="00D50C22"/>
    <w:rsid w:val="00D51667"/>
    <w:rsid w:val="00D51ADC"/>
    <w:rsid w:val="00D531A6"/>
    <w:rsid w:val="00D5339F"/>
    <w:rsid w:val="00D54067"/>
    <w:rsid w:val="00D541E5"/>
    <w:rsid w:val="00D54EDD"/>
    <w:rsid w:val="00D55633"/>
    <w:rsid w:val="00D5747D"/>
    <w:rsid w:val="00D606E1"/>
    <w:rsid w:val="00D60866"/>
    <w:rsid w:val="00D61A13"/>
    <w:rsid w:val="00D62162"/>
    <w:rsid w:val="00D62496"/>
    <w:rsid w:val="00D63A21"/>
    <w:rsid w:val="00D63E5A"/>
    <w:rsid w:val="00D648C0"/>
    <w:rsid w:val="00D6492F"/>
    <w:rsid w:val="00D65442"/>
    <w:rsid w:val="00D65CA4"/>
    <w:rsid w:val="00D66A47"/>
    <w:rsid w:val="00D66AD9"/>
    <w:rsid w:val="00D66C9B"/>
    <w:rsid w:val="00D676AF"/>
    <w:rsid w:val="00D6780C"/>
    <w:rsid w:val="00D67BA7"/>
    <w:rsid w:val="00D67E58"/>
    <w:rsid w:val="00D70444"/>
    <w:rsid w:val="00D704A1"/>
    <w:rsid w:val="00D7096B"/>
    <w:rsid w:val="00D71E7F"/>
    <w:rsid w:val="00D727A0"/>
    <w:rsid w:val="00D72B99"/>
    <w:rsid w:val="00D730DE"/>
    <w:rsid w:val="00D73EDD"/>
    <w:rsid w:val="00D74A0D"/>
    <w:rsid w:val="00D753A3"/>
    <w:rsid w:val="00D76C6B"/>
    <w:rsid w:val="00D76D00"/>
    <w:rsid w:val="00D771AE"/>
    <w:rsid w:val="00D77365"/>
    <w:rsid w:val="00D77509"/>
    <w:rsid w:val="00D778A5"/>
    <w:rsid w:val="00D77A61"/>
    <w:rsid w:val="00D80857"/>
    <w:rsid w:val="00D8087E"/>
    <w:rsid w:val="00D8170B"/>
    <w:rsid w:val="00D81889"/>
    <w:rsid w:val="00D81DD2"/>
    <w:rsid w:val="00D829B0"/>
    <w:rsid w:val="00D82AD4"/>
    <w:rsid w:val="00D82BC8"/>
    <w:rsid w:val="00D83BD2"/>
    <w:rsid w:val="00D845A8"/>
    <w:rsid w:val="00D84AF7"/>
    <w:rsid w:val="00D84C42"/>
    <w:rsid w:val="00D850B2"/>
    <w:rsid w:val="00D85827"/>
    <w:rsid w:val="00D86B49"/>
    <w:rsid w:val="00D86C07"/>
    <w:rsid w:val="00D90D48"/>
    <w:rsid w:val="00D919E2"/>
    <w:rsid w:val="00D922EE"/>
    <w:rsid w:val="00D93310"/>
    <w:rsid w:val="00D939FC"/>
    <w:rsid w:val="00D95CCC"/>
    <w:rsid w:val="00D95D12"/>
    <w:rsid w:val="00D9617A"/>
    <w:rsid w:val="00D969AC"/>
    <w:rsid w:val="00D97289"/>
    <w:rsid w:val="00D975CC"/>
    <w:rsid w:val="00DA06E3"/>
    <w:rsid w:val="00DA17EA"/>
    <w:rsid w:val="00DA2219"/>
    <w:rsid w:val="00DA2831"/>
    <w:rsid w:val="00DA366F"/>
    <w:rsid w:val="00DA3D51"/>
    <w:rsid w:val="00DA43F5"/>
    <w:rsid w:val="00DA50CC"/>
    <w:rsid w:val="00DA5AA0"/>
    <w:rsid w:val="00DA5C8F"/>
    <w:rsid w:val="00DA6471"/>
    <w:rsid w:val="00DA6EA5"/>
    <w:rsid w:val="00DA7A73"/>
    <w:rsid w:val="00DB0D30"/>
    <w:rsid w:val="00DB1853"/>
    <w:rsid w:val="00DB2ACD"/>
    <w:rsid w:val="00DB31CC"/>
    <w:rsid w:val="00DB436A"/>
    <w:rsid w:val="00DB5980"/>
    <w:rsid w:val="00DB6770"/>
    <w:rsid w:val="00DC00E6"/>
    <w:rsid w:val="00DC1701"/>
    <w:rsid w:val="00DC4066"/>
    <w:rsid w:val="00DC49CD"/>
    <w:rsid w:val="00DC4BB3"/>
    <w:rsid w:val="00DC4BEE"/>
    <w:rsid w:val="00DC5AA0"/>
    <w:rsid w:val="00DC705C"/>
    <w:rsid w:val="00DC77F6"/>
    <w:rsid w:val="00DD08D8"/>
    <w:rsid w:val="00DD0AE5"/>
    <w:rsid w:val="00DD0E9E"/>
    <w:rsid w:val="00DD10EB"/>
    <w:rsid w:val="00DD1489"/>
    <w:rsid w:val="00DD157D"/>
    <w:rsid w:val="00DD18CD"/>
    <w:rsid w:val="00DD1B23"/>
    <w:rsid w:val="00DD1E06"/>
    <w:rsid w:val="00DD2375"/>
    <w:rsid w:val="00DD3066"/>
    <w:rsid w:val="00DD50D4"/>
    <w:rsid w:val="00DD526E"/>
    <w:rsid w:val="00DD56E6"/>
    <w:rsid w:val="00DD57E7"/>
    <w:rsid w:val="00DD5814"/>
    <w:rsid w:val="00DD6D0A"/>
    <w:rsid w:val="00DD7BBA"/>
    <w:rsid w:val="00DE0094"/>
    <w:rsid w:val="00DE01C4"/>
    <w:rsid w:val="00DE0991"/>
    <w:rsid w:val="00DE239F"/>
    <w:rsid w:val="00DE23FD"/>
    <w:rsid w:val="00DE24CC"/>
    <w:rsid w:val="00DE26C7"/>
    <w:rsid w:val="00DE27F7"/>
    <w:rsid w:val="00DE2826"/>
    <w:rsid w:val="00DE2CD9"/>
    <w:rsid w:val="00DE3286"/>
    <w:rsid w:val="00DE3F1B"/>
    <w:rsid w:val="00DE4038"/>
    <w:rsid w:val="00DE5140"/>
    <w:rsid w:val="00DE56DE"/>
    <w:rsid w:val="00DE5BAC"/>
    <w:rsid w:val="00DE62B4"/>
    <w:rsid w:val="00DE6696"/>
    <w:rsid w:val="00DE66A5"/>
    <w:rsid w:val="00DE66AA"/>
    <w:rsid w:val="00DE6D01"/>
    <w:rsid w:val="00DE7500"/>
    <w:rsid w:val="00DE76EE"/>
    <w:rsid w:val="00DE7A3C"/>
    <w:rsid w:val="00DF0081"/>
    <w:rsid w:val="00DF0311"/>
    <w:rsid w:val="00DF0930"/>
    <w:rsid w:val="00DF0AAE"/>
    <w:rsid w:val="00DF4C3F"/>
    <w:rsid w:val="00DF4D16"/>
    <w:rsid w:val="00DF4D2C"/>
    <w:rsid w:val="00DF64A8"/>
    <w:rsid w:val="00DF6C83"/>
    <w:rsid w:val="00DF70BB"/>
    <w:rsid w:val="00DF73BA"/>
    <w:rsid w:val="00DF7609"/>
    <w:rsid w:val="00DF7713"/>
    <w:rsid w:val="00DF78F0"/>
    <w:rsid w:val="00DF79D3"/>
    <w:rsid w:val="00E004A3"/>
    <w:rsid w:val="00E00C5A"/>
    <w:rsid w:val="00E0145F"/>
    <w:rsid w:val="00E02846"/>
    <w:rsid w:val="00E02FE1"/>
    <w:rsid w:val="00E03A06"/>
    <w:rsid w:val="00E03E20"/>
    <w:rsid w:val="00E04F7A"/>
    <w:rsid w:val="00E05187"/>
    <w:rsid w:val="00E052F2"/>
    <w:rsid w:val="00E05CD8"/>
    <w:rsid w:val="00E065C7"/>
    <w:rsid w:val="00E06BCF"/>
    <w:rsid w:val="00E07021"/>
    <w:rsid w:val="00E07539"/>
    <w:rsid w:val="00E10B65"/>
    <w:rsid w:val="00E11DDC"/>
    <w:rsid w:val="00E11FC9"/>
    <w:rsid w:val="00E12C64"/>
    <w:rsid w:val="00E13BF4"/>
    <w:rsid w:val="00E14280"/>
    <w:rsid w:val="00E1551F"/>
    <w:rsid w:val="00E15B02"/>
    <w:rsid w:val="00E15B7B"/>
    <w:rsid w:val="00E15C6E"/>
    <w:rsid w:val="00E160FD"/>
    <w:rsid w:val="00E167CE"/>
    <w:rsid w:val="00E16875"/>
    <w:rsid w:val="00E16B7C"/>
    <w:rsid w:val="00E177C7"/>
    <w:rsid w:val="00E201A6"/>
    <w:rsid w:val="00E20E9E"/>
    <w:rsid w:val="00E22A72"/>
    <w:rsid w:val="00E2334F"/>
    <w:rsid w:val="00E235FE"/>
    <w:rsid w:val="00E23CCD"/>
    <w:rsid w:val="00E2481F"/>
    <w:rsid w:val="00E24A22"/>
    <w:rsid w:val="00E24AAC"/>
    <w:rsid w:val="00E24CF0"/>
    <w:rsid w:val="00E262A4"/>
    <w:rsid w:val="00E26F0C"/>
    <w:rsid w:val="00E274DE"/>
    <w:rsid w:val="00E27F9C"/>
    <w:rsid w:val="00E30717"/>
    <w:rsid w:val="00E307F7"/>
    <w:rsid w:val="00E310D5"/>
    <w:rsid w:val="00E31241"/>
    <w:rsid w:val="00E31305"/>
    <w:rsid w:val="00E316C8"/>
    <w:rsid w:val="00E31B6A"/>
    <w:rsid w:val="00E31C24"/>
    <w:rsid w:val="00E31CE8"/>
    <w:rsid w:val="00E33456"/>
    <w:rsid w:val="00E340A9"/>
    <w:rsid w:val="00E342BB"/>
    <w:rsid w:val="00E34453"/>
    <w:rsid w:val="00E345DC"/>
    <w:rsid w:val="00E35977"/>
    <w:rsid w:val="00E36672"/>
    <w:rsid w:val="00E376A8"/>
    <w:rsid w:val="00E37B63"/>
    <w:rsid w:val="00E40076"/>
    <w:rsid w:val="00E40BD8"/>
    <w:rsid w:val="00E41422"/>
    <w:rsid w:val="00E4160E"/>
    <w:rsid w:val="00E41A03"/>
    <w:rsid w:val="00E41D3D"/>
    <w:rsid w:val="00E42A57"/>
    <w:rsid w:val="00E45822"/>
    <w:rsid w:val="00E468CD"/>
    <w:rsid w:val="00E476BC"/>
    <w:rsid w:val="00E47865"/>
    <w:rsid w:val="00E47ADA"/>
    <w:rsid w:val="00E50487"/>
    <w:rsid w:val="00E50504"/>
    <w:rsid w:val="00E50601"/>
    <w:rsid w:val="00E50819"/>
    <w:rsid w:val="00E51701"/>
    <w:rsid w:val="00E52063"/>
    <w:rsid w:val="00E53BFE"/>
    <w:rsid w:val="00E57FC8"/>
    <w:rsid w:val="00E605FE"/>
    <w:rsid w:val="00E6108A"/>
    <w:rsid w:val="00E610CC"/>
    <w:rsid w:val="00E61724"/>
    <w:rsid w:val="00E618F6"/>
    <w:rsid w:val="00E62742"/>
    <w:rsid w:val="00E62B03"/>
    <w:rsid w:val="00E63097"/>
    <w:rsid w:val="00E633C5"/>
    <w:rsid w:val="00E63BB4"/>
    <w:rsid w:val="00E64ACD"/>
    <w:rsid w:val="00E66F2F"/>
    <w:rsid w:val="00E6738A"/>
    <w:rsid w:val="00E70EA3"/>
    <w:rsid w:val="00E71026"/>
    <w:rsid w:val="00E71A04"/>
    <w:rsid w:val="00E72733"/>
    <w:rsid w:val="00E738B0"/>
    <w:rsid w:val="00E750C4"/>
    <w:rsid w:val="00E752FA"/>
    <w:rsid w:val="00E7613E"/>
    <w:rsid w:val="00E77B16"/>
    <w:rsid w:val="00E77CA9"/>
    <w:rsid w:val="00E80975"/>
    <w:rsid w:val="00E812B6"/>
    <w:rsid w:val="00E8146A"/>
    <w:rsid w:val="00E826D0"/>
    <w:rsid w:val="00E82A1F"/>
    <w:rsid w:val="00E82BB3"/>
    <w:rsid w:val="00E83DAD"/>
    <w:rsid w:val="00E84155"/>
    <w:rsid w:val="00E84892"/>
    <w:rsid w:val="00E84D00"/>
    <w:rsid w:val="00E84E3F"/>
    <w:rsid w:val="00E85A64"/>
    <w:rsid w:val="00E86239"/>
    <w:rsid w:val="00E86B0F"/>
    <w:rsid w:val="00E872A9"/>
    <w:rsid w:val="00E905AD"/>
    <w:rsid w:val="00E9206B"/>
    <w:rsid w:val="00E92FD8"/>
    <w:rsid w:val="00E95CC0"/>
    <w:rsid w:val="00E964B0"/>
    <w:rsid w:val="00E96AAD"/>
    <w:rsid w:val="00E96B2E"/>
    <w:rsid w:val="00E96F83"/>
    <w:rsid w:val="00E97167"/>
    <w:rsid w:val="00E97292"/>
    <w:rsid w:val="00EA011A"/>
    <w:rsid w:val="00EA015E"/>
    <w:rsid w:val="00EA08AB"/>
    <w:rsid w:val="00EA09CB"/>
    <w:rsid w:val="00EA149E"/>
    <w:rsid w:val="00EA1C66"/>
    <w:rsid w:val="00EA1D38"/>
    <w:rsid w:val="00EA21C6"/>
    <w:rsid w:val="00EA3BFF"/>
    <w:rsid w:val="00EA4B9C"/>
    <w:rsid w:val="00EA549C"/>
    <w:rsid w:val="00EA574C"/>
    <w:rsid w:val="00EA5B42"/>
    <w:rsid w:val="00EA6F2C"/>
    <w:rsid w:val="00EA78F0"/>
    <w:rsid w:val="00EA7D6A"/>
    <w:rsid w:val="00EB14DC"/>
    <w:rsid w:val="00EB16B2"/>
    <w:rsid w:val="00EB17B2"/>
    <w:rsid w:val="00EB1CE5"/>
    <w:rsid w:val="00EB20E5"/>
    <w:rsid w:val="00EB22D8"/>
    <w:rsid w:val="00EB2BCD"/>
    <w:rsid w:val="00EB2ED9"/>
    <w:rsid w:val="00EB325D"/>
    <w:rsid w:val="00EB378F"/>
    <w:rsid w:val="00EB47F9"/>
    <w:rsid w:val="00EB4EC9"/>
    <w:rsid w:val="00EB4FD1"/>
    <w:rsid w:val="00EB4FF5"/>
    <w:rsid w:val="00EB5BC7"/>
    <w:rsid w:val="00EB64F8"/>
    <w:rsid w:val="00EB7085"/>
    <w:rsid w:val="00EB7AC8"/>
    <w:rsid w:val="00EB7ADE"/>
    <w:rsid w:val="00EB7FDA"/>
    <w:rsid w:val="00EC0809"/>
    <w:rsid w:val="00EC0EB5"/>
    <w:rsid w:val="00EC1292"/>
    <w:rsid w:val="00EC1AAA"/>
    <w:rsid w:val="00EC22BC"/>
    <w:rsid w:val="00EC327D"/>
    <w:rsid w:val="00EC3678"/>
    <w:rsid w:val="00EC53C9"/>
    <w:rsid w:val="00EC5407"/>
    <w:rsid w:val="00EC6164"/>
    <w:rsid w:val="00EC7053"/>
    <w:rsid w:val="00EC72F1"/>
    <w:rsid w:val="00EC746C"/>
    <w:rsid w:val="00EC7B6E"/>
    <w:rsid w:val="00EC7E21"/>
    <w:rsid w:val="00ED028F"/>
    <w:rsid w:val="00ED0A02"/>
    <w:rsid w:val="00ED0A66"/>
    <w:rsid w:val="00ED0CFE"/>
    <w:rsid w:val="00ED1E34"/>
    <w:rsid w:val="00ED1EB3"/>
    <w:rsid w:val="00ED2426"/>
    <w:rsid w:val="00ED3368"/>
    <w:rsid w:val="00ED3A2B"/>
    <w:rsid w:val="00ED431A"/>
    <w:rsid w:val="00ED4912"/>
    <w:rsid w:val="00ED582D"/>
    <w:rsid w:val="00ED6D94"/>
    <w:rsid w:val="00ED6F7F"/>
    <w:rsid w:val="00ED787F"/>
    <w:rsid w:val="00EE0378"/>
    <w:rsid w:val="00EE095E"/>
    <w:rsid w:val="00EE0C3B"/>
    <w:rsid w:val="00EE140F"/>
    <w:rsid w:val="00EE1F55"/>
    <w:rsid w:val="00EE2453"/>
    <w:rsid w:val="00EE373D"/>
    <w:rsid w:val="00EE3DAC"/>
    <w:rsid w:val="00EE47E2"/>
    <w:rsid w:val="00EE4B91"/>
    <w:rsid w:val="00EE62F4"/>
    <w:rsid w:val="00EE7008"/>
    <w:rsid w:val="00EE708C"/>
    <w:rsid w:val="00EF11E8"/>
    <w:rsid w:val="00EF1F29"/>
    <w:rsid w:val="00EF2507"/>
    <w:rsid w:val="00EF2875"/>
    <w:rsid w:val="00EF403C"/>
    <w:rsid w:val="00EF4B22"/>
    <w:rsid w:val="00EF59E0"/>
    <w:rsid w:val="00EF5D62"/>
    <w:rsid w:val="00EF682E"/>
    <w:rsid w:val="00EF6C59"/>
    <w:rsid w:val="00EF741E"/>
    <w:rsid w:val="00F004FD"/>
    <w:rsid w:val="00F008BD"/>
    <w:rsid w:val="00F01A37"/>
    <w:rsid w:val="00F01A7D"/>
    <w:rsid w:val="00F02645"/>
    <w:rsid w:val="00F02CE7"/>
    <w:rsid w:val="00F03885"/>
    <w:rsid w:val="00F044F9"/>
    <w:rsid w:val="00F047DC"/>
    <w:rsid w:val="00F04B30"/>
    <w:rsid w:val="00F0596E"/>
    <w:rsid w:val="00F05A6A"/>
    <w:rsid w:val="00F069CF"/>
    <w:rsid w:val="00F070B0"/>
    <w:rsid w:val="00F074D5"/>
    <w:rsid w:val="00F077D6"/>
    <w:rsid w:val="00F07A4B"/>
    <w:rsid w:val="00F10482"/>
    <w:rsid w:val="00F10FB1"/>
    <w:rsid w:val="00F11079"/>
    <w:rsid w:val="00F11CC8"/>
    <w:rsid w:val="00F137FB"/>
    <w:rsid w:val="00F14C78"/>
    <w:rsid w:val="00F1513B"/>
    <w:rsid w:val="00F157E9"/>
    <w:rsid w:val="00F16A74"/>
    <w:rsid w:val="00F16B23"/>
    <w:rsid w:val="00F16CAC"/>
    <w:rsid w:val="00F16DA8"/>
    <w:rsid w:val="00F16ED9"/>
    <w:rsid w:val="00F16EFA"/>
    <w:rsid w:val="00F16FB7"/>
    <w:rsid w:val="00F20307"/>
    <w:rsid w:val="00F2152E"/>
    <w:rsid w:val="00F2284F"/>
    <w:rsid w:val="00F24FC1"/>
    <w:rsid w:val="00F267CC"/>
    <w:rsid w:val="00F2763D"/>
    <w:rsid w:val="00F31478"/>
    <w:rsid w:val="00F31FD5"/>
    <w:rsid w:val="00F322C6"/>
    <w:rsid w:val="00F32A15"/>
    <w:rsid w:val="00F334F8"/>
    <w:rsid w:val="00F3392E"/>
    <w:rsid w:val="00F35D62"/>
    <w:rsid w:val="00F3658B"/>
    <w:rsid w:val="00F401BE"/>
    <w:rsid w:val="00F40A9B"/>
    <w:rsid w:val="00F41164"/>
    <w:rsid w:val="00F415B2"/>
    <w:rsid w:val="00F41860"/>
    <w:rsid w:val="00F42E87"/>
    <w:rsid w:val="00F43B38"/>
    <w:rsid w:val="00F43CDF"/>
    <w:rsid w:val="00F440D5"/>
    <w:rsid w:val="00F44B30"/>
    <w:rsid w:val="00F44E01"/>
    <w:rsid w:val="00F45399"/>
    <w:rsid w:val="00F45FB4"/>
    <w:rsid w:val="00F466CD"/>
    <w:rsid w:val="00F46B14"/>
    <w:rsid w:val="00F47624"/>
    <w:rsid w:val="00F50249"/>
    <w:rsid w:val="00F510EB"/>
    <w:rsid w:val="00F51C0D"/>
    <w:rsid w:val="00F533FB"/>
    <w:rsid w:val="00F5434A"/>
    <w:rsid w:val="00F545D0"/>
    <w:rsid w:val="00F546BC"/>
    <w:rsid w:val="00F54E34"/>
    <w:rsid w:val="00F552A7"/>
    <w:rsid w:val="00F556B2"/>
    <w:rsid w:val="00F5638A"/>
    <w:rsid w:val="00F56C8A"/>
    <w:rsid w:val="00F56DD6"/>
    <w:rsid w:val="00F5706E"/>
    <w:rsid w:val="00F57F89"/>
    <w:rsid w:val="00F60A59"/>
    <w:rsid w:val="00F60B78"/>
    <w:rsid w:val="00F60F12"/>
    <w:rsid w:val="00F6147C"/>
    <w:rsid w:val="00F61B92"/>
    <w:rsid w:val="00F64240"/>
    <w:rsid w:val="00F64B47"/>
    <w:rsid w:val="00F64DD1"/>
    <w:rsid w:val="00F65EFA"/>
    <w:rsid w:val="00F662D2"/>
    <w:rsid w:val="00F66F1E"/>
    <w:rsid w:val="00F70447"/>
    <w:rsid w:val="00F704F7"/>
    <w:rsid w:val="00F7095C"/>
    <w:rsid w:val="00F7137D"/>
    <w:rsid w:val="00F71539"/>
    <w:rsid w:val="00F71619"/>
    <w:rsid w:val="00F71A3F"/>
    <w:rsid w:val="00F71D5A"/>
    <w:rsid w:val="00F71F30"/>
    <w:rsid w:val="00F72824"/>
    <w:rsid w:val="00F738F7"/>
    <w:rsid w:val="00F73BF5"/>
    <w:rsid w:val="00F743FA"/>
    <w:rsid w:val="00F75FE9"/>
    <w:rsid w:val="00F76364"/>
    <w:rsid w:val="00F77CE2"/>
    <w:rsid w:val="00F8058F"/>
    <w:rsid w:val="00F80684"/>
    <w:rsid w:val="00F80843"/>
    <w:rsid w:val="00F8105A"/>
    <w:rsid w:val="00F81389"/>
    <w:rsid w:val="00F82097"/>
    <w:rsid w:val="00F825ED"/>
    <w:rsid w:val="00F82812"/>
    <w:rsid w:val="00F84CAF"/>
    <w:rsid w:val="00F84D1E"/>
    <w:rsid w:val="00F85158"/>
    <w:rsid w:val="00F8627D"/>
    <w:rsid w:val="00F86701"/>
    <w:rsid w:val="00F86806"/>
    <w:rsid w:val="00F908EA"/>
    <w:rsid w:val="00F90DEF"/>
    <w:rsid w:val="00F94924"/>
    <w:rsid w:val="00F94B23"/>
    <w:rsid w:val="00F94E98"/>
    <w:rsid w:val="00F95084"/>
    <w:rsid w:val="00F95561"/>
    <w:rsid w:val="00F95815"/>
    <w:rsid w:val="00F96897"/>
    <w:rsid w:val="00F96E57"/>
    <w:rsid w:val="00F97217"/>
    <w:rsid w:val="00F97F4E"/>
    <w:rsid w:val="00FA0D62"/>
    <w:rsid w:val="00FA10FF"/>
    <w:rsid w:val="00FA24C8"/>
    <w:rsid w:val="00FA2880"/>
    <w:rsid w:val="00FA3058"/>
    <w:rsid w:val="00FA363E"/>
    <w:rsid w:val="00FA3999"/>
    <w:rsid w:val="00FA4A56"/>
    <w:rsid w:val="00FA4B20"/>
    <w:rsid w:val="00FA5E0C"/>
    <w:rsid w:val="00FA6A33"/>
    <w:rsid w:val="00FA707F"/>
    <w:rsid w:val="00FA762F"/>
    <w:rsid w:val="00FB0137"/>
    <w:rsid w:val="00FB1218"/>
    <w:rsid w:val="00FB17FB"/>
    <w:rsid w:val="00FB2B5E"/>
    <w:rsid w:val="00FB334B"/>
    <w:rsid w:val="00FB3496"/>
    <w:rsid w:val="00FB3593"/>
    <w:rsid w:val="00FB3812"/>
    <w:rsid w:val="00FB5035"/>
    <w:rsid w:val="00FB5AC7"/>
    <w:rsid w:val="00FB69FC"/>
    <w:rsid w:val="00FB7411"/>
    <w:rsid w:val="00FC0373"/>
    <w:rsid w:val="00FC0BF3"/>
    <w:rsid w:val="00FC2020"/>
    <w:rsid w:val="00FC2A45"/>
    <w:rsid w:val="00FC2A54"/>
    <w:rsid w:val="00FC2DEE"/>
    <w:rsid w:val="00FC3085"/>
    <w:rsid w:val="00FC3626"/>
    <w:rsid w:val="00FC3674"/>
    <w:rsid w:val="00FC3747"/>
    <w:rsid w:val="00FC3DC8"/>
    <w:rsid w:val="00FC3E53"/>
    <w:rsid w:val="00FC68CF"/>
    <w:rsid w:val="00FC6AF7"/>
    <w:rsid w:val="00FC7159"/>
    <w:rsid w:val="00FC7270"/>
    <w:rsid w:val="00FC735F"/>
    <w:rsid w:val="00FD1ACF"/>
    <w:rsid w:val="00FD1C1B"/>
    <w:rsid w:val="00FD1EDE"/>
    <w:rsid w:val="00FD2183"/>
    <w:rsid w:val="00FD3686"/>
    <w:rsid w:val="00FD43FF"/>
    <w:rsid w:val="00FD5090"/>
    <w:rsid w:val="00FD55A8"/>
    <w:rsid w:val="00FD5DBC"/>
    <w:rsid w:val="00FD5E3F"/>
    <w:rsid w:val="00FE002D"/>
    <w:rsid w:val="00FE0830"/>
    <w:rsid w:val="00FE08EC"/>
    <w:rsid w:val="00FE0BCF"/>
    <w:rsid w:val="00FE0C54"/>
    <w:rsid w:val="00FE0FC9"/>
    <w:rsid w:val="00FE1037"/>
    <w:rsid w:val="00FE2F72"/>
    <w:rsid w:val="00FE36CB"/>
    <w:rsid w:val="00FE3E6F"/>
    <w:rsid w:val="00FE4097"/>
    <w:rsid w:val="00FE4662"/>
    <w:rsid w:val="00FE5287"/>
    <w:rsid w:val="00FE5A42"/>
    <w:rsid w:val="00FE6AF4"/>
    <w:rsid w:val="00FE703A"/>
    <w:rsid w:val="00FE7617"/>
    <w:rsid w:val="00FE76AC"/>
    <w:rsid w:val="00FF0812"/>
    <w:rsid w:val="00FF0BE7"/>
    <w:rsid w:val="00FF17FF"/>
    <w:rsid w:val="00FF26B0"/>
    <w:rsid w:val="00FF2F1D"/>
    <w:rsid w:val="00FF3634"/>
    <w:rsid w:val="00FF3B6D"/>
    <w:rsid w:val="00FF4417"/>
    <w:rsid w:val="00FF5550"/>
    <w:rsid w:val="00FF5AE7"/>
    <w:rsid w:val="00FF5CA9"/>
    <w:rsid w:val="00FF5FE4"/>
    <w:rsid w:val="00FF7371"/>
    <w:rsid w:val="00FF7B3C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7A4"/>
    <w:pPr>
      <w:ind w:left="720"/>
      <w:contextualSpacing/>
    </w:pPr>
  </w:style>
  <w:style w:type="table" w:styleId="TableGrid">
    <w:name w:val="Table Grid"/>
    <w:basedOn w:val="TableNormal"/>
    <w:uiPriority w:val="59"/>
    <w:rsid w:val="001D2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4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4C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262A4"/>
    <w:pPr>
      <w:tabs>
        <w:tab w:val="center" w:pos="4153"/>
        <w:tab w:val="right" w:pos="8306"/>
      </w:tabs>
      <w:snapToGrid w:val="0"/>
      <w:spacing w:after="0" w:line="240" w:lineRule="auto"/>
    </w:pPr>
    <w:rPr>
      <w:rFonts w:ascii="Calibri" w:eastAsia="Calibri" w:hAnsi="Calibri" w:cs="Arial"/>
      <w:sz w:val="18"/>
      <w:szCs w:val="18"/>
      <w:lang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E262A4"/>
    <w:rPr>
      <w:rFonts w:ascii="Calibri" w:eastAsia="Calibri" w:hAnsi="Calibri" w:cs="Arial"/>
      <w:sz w:val="18"/>
      <w:szCs w:val="18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E262A4"/>
    <w:pPr>
      <w:tabs>
        <w:tab w:val="center" w:pos="4153"/>
        <w:tab w:val="right" w:pos="8306"/>
      </w:tabs>
      <w:snapToGrid w:val="0"/>
      <w:spacing w:after="0" w:line="240" w:lineRule="auto"/>
    </w:pPr>
    <w:rPr>
      <w:rFonts w:ascii="Calibri" w:eastAsia="Calibri" w:hAnsi="Calibri" w:cs="Arial"/>
      <w:sz w:val="18"/>
      <w:szCs w:val="18"/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E262A4"/>
    <w:rPr>
      <w:rFonts w:ascii="Calibri" w:eastAsia="Calibri" w:hAnsi="Calibri" w:cs="Arial"/>
      <w:sz w:val="18"/>
      <w:szCs w:val="18"/>
      <w:lang w:eastAsia="ro-RO"/>
    </w:rPr>
  </w:style>
  <w:style w:type="character" w:styleId="Hyperlink">
    <w:name w:val="Hyperlink"/>
    <w:basedOn w:val="DefaultParagraphFont"/>
    <w:uiPriority w:val="99"/>
    <w:unhideWhenUsed/>
    <w:rsid w:val="00E262A4"/>
    <w:rPr>
      <w:color w:val="0000FF"/>
      <w:u w:val="single"/>
    </w:rPr>
  </w:style>
  <w:style w:type="paragraph" w:customStyle="1" w:styleId="Default">
    <w:name w:val="Default"/>
    <w:rsid w:val="00C666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styleId="BodyText3">
    <w:name w:val="Body Text 3"/>
    <w:basedOn w:val="Normal"/>
    <w:link w:val="BodyText3Char"/>
    <w:unhideWhenUsed/>
    <w:rsid w:val="00C3723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ro-RO"/>
    </w:rPr>
  </w:style>
  <w:style w:type="character" w:customStyle="1" w:styleId="BodyText3Char">
    <w:name w:val="Body Text 3 Char"/>
    <w:basedOn w:val="DefaultParagraphFont"/>
    <w:link w:val="BodyText3"/>
    <w:rsid w:val="00C37232"/>
    <w:rPr>
      <w:rFonts w:ascii="Times New Roman" w:eastAsia="Times New Roman" w:hAnsi="Times New Roman" w:cs="Times New Roman"/>
      <w:sz w:val="16"/>
      <w:szCs w:val="16"/>
      <w:lang w:val="en-US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7A4"/>
    <w:pPr>
      <w:ind w:left="720"/>
      <w:contextualSpacing/>
    </w:pPr>
  </w:style>
  <w:style w:type="table" w:styleId="TableGrid">
    <w:name w:val="Table Grid"/>
    <w:basedOn w:val="TableNormal"/>
    <w:uiPriority w:val="59"/>
    <w:rsid w:val="001D2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4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4C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262A4"/>
    <w:pPr>
      <w:tabs>
        <w:tab w:val="center" w:pos="4153"/>
        <w:tab w:val="right" w:pos="8306"/>
      </w:tabs>
      <w:snapToGrid w:val="0"/>
      <w:spacing w:after="0" w:line="240" w:lineRule="auto"/>
    </w:pPr>
    <w:rPr>
      <w:rFonts w:ascii="Calibri" w:eastAsia="Calibri" w:hAnsi="Calibri" w:cs="Arial"/>
      <w:sz w:val="18"/>
      <w:szCs w:val="18"/>
      <w:lang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E262A4"/>
    <w:rPr>
      <w:rFonts w:ascii="Calibri" w:eastAsia="Calibri" w:hAnsi="Calibri" w:cs="Arial"/>
      <w:sz w:val="18"/>
      <w:szCs w:val="18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E262A4"/>
    <w:pPr>
      <w:tabs>
        <w:tab w:val="center" w:pos="4153"/>
        <w:tab w:val="right" w:pos="8306"/>
      </w:tabs>
      <w:snapToGrid w:val="0"/>
      <w:spacing w:after="0" w:line="240" w:lineRule="auto"/>
    </w:pPr>
    <w:rPr>
      <w:rFonts w:ascii="Calibri" w:eastAsia="Calibri" w:hAnsi="Calibri" w:cs="Arial"/>
      <w:sz w:val="18"/>
      <w:szCs w:val="18"/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E262A4"/>
    <w:rPr>
      <w:rFonts w:ascii="Calibri" w:eastAsia="Calibri" w:hAnsi="Calibri" w:cs="Arial"/>
      <w:sz w:val="18"/>
      <w:szCs w:val="18"/>
      <w:lang w:eastAsia="ro-RO"/>
    </w:rPr>
  </w:style>
  <w:style w:type="character" w:styleId="Hyperlink">
    <w:name w:val="Hyperlink"/>
    <w:basedOn w:val="DefaultParagraphFont"/>
    <w:uiPriority w:val="99"/>
    <w:unhideWhenUsed/>
    <w:rsid w:val="00E262A4"/>
    <w:rPr>
      <w:color w:val="0000FF"/>
      <w:u w:val="single"/>
    </w:rPr>
  </w:style>
  <w:style w:type="paragraph" w:customStyle="1" w:styleId="Default">
    <w:name w:val="Default"/>
    <w:rsid w:val="00C666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styleId="BodyText3">
    <w:name w:val="Body Text 3"/>
    <w:basedOn w:val="Normal"/>
    <w:link w:val="BodyText3Char"/>
    <w:unhideWhenUsed/>
    <w:rsid w:val="00C3723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ro-RO"/>
    </w:rPr>
  </w:style>
  <w:style w:type="character" w:customStyle="1" w:styleId="BodyText3Char">
    <w:name w:val="Body Text 3 Char"/>
    <w:basedOn w:val="DefaultParagraphFont"/>
    <w:link w:val="BodyText3"/>
    <w:rsid w:val="00C37232"/>
    <w:rPr>
      <w:rFonts w:ascii="Times New Roman" w:eastAsia="Times New Roman" w:hAnsi="Times New Roman" w:cs="Times New Roman"/>
      <w:sz w:val="16"/>
      <w:szCs w:val="16"/>
      <w:lang w:val="en-US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8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5</Pages>
  <Words>1734</Words>
  <Characters>9890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BY LENOVO</cp:lastModifiedBy>
  <cp:revision>454</cp:revision>
  <cp:lastPrinted>2025-04-15T08:48:00Z</cp:lastPrinted>
  <dcterms:created xsi:type="dcterms:W3CDTF">2020-03-26T07:02:00Z</dcterms:created>
  <dcterms:modified xsi:type="dcterms:W3CDTF">2025-09-04T09:29:00Z</dcterms:modified>
</cp:coreProperties>
</file>